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71" w:rsidRPr="0021699E" w:rsidRDefault="0006552A" w:rsidP="0021699E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0</wp:posOffset>
            </wp:positionV>
            <wp:extent cx="6645910" cy="910590"/>
            <wp:effectExtent l="0" t="0" r="254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lavička tiskopis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DB0" w:rsidRDefault="00DD0DB0" w:rsidP="0021699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D20BB" w:rsidRDefault="00DD20BB" w:rsidP="0021699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D20BB" w:rsidRDefault="00DD20BB" w:rsidP="0021699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417A8" w:rsidRDefault="0021699E" w:rsidP="001417A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POKYNY NA </w:t>
      </w:r>
      <w:r w:rsidR="00E95B61">
        <w:rPr>
          <w:rFonts w:ascii="Times New Roman" w:hAnsi="Times New Roman" w:cs="Times New Roman"/>
          <w:b/>
          <w:sz w:val="30"/>
          <w:szCs w:val="30"/>
        </w:rPr>
        <w:t>PODZIMNÍ</w:t>
      </w:r>
      <w:r w:rsidR="00B45B42">
        <w:rPr>
          <w:rFonts w:ascii="Times New Roman" w:hAnsi="Times New Roman" w:cs="Times New Roman"/>
          <w:b/>
          <w:sz w:val="30"/>
          <w:szCs w:val="30"/>
        </w:rPr>
        <w:t xml:space="preserve"> TÁBOR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1417A8" w:rsidRPr="0021699E" w:rsidRDefault="007053BE" w:rsidP="001417A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„</w:t>
      </w:r>
      <w:r w:rsidR="008557BF">
        <w:rPr>
          <w:rFonts w:ascii="Times New Roman" w:hAnsi="Times New Roman" w:cs="Times New Roman"/>
          <w:b/>
          <w:sz w:val="30"/>
          <w:szCs w:val="30"/>
        </w:rPr>
        <w:t>PODMOŘSKÝ SVĚT</w:t>
      </w:r>
      <w:r>
        <w:rPr>
          <w:rFonts w:ascii="Times New Roman" w:hAnsi="Times New Roman" w:cs="Times New Roman"/>
          <w:b/>
          <w:sz w:val="30"/>
          <w:szCs w:val="30"/>
        </w:rPr>
        <w:t>“</w:t>
      </w:r>
    </w:p>
    <w:p w:rsidR="004B0047" w:rsidRPr="00E81A37" w:rsidRDefault="00E95B61" w:rsidP="00DD20BB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FA10C9">
        <w:rPr>
          <w:rFonts w:ascii="Times New Roman" w:hAnsi="Times New Roman" w:cs="Times New Roman"/>
          <w:b/>
          <w:sz w:val="30"/>
          <w:szCs w:val="30"/>
        </w:rPr>
        <w:t>KÓ</w:t>
      </w:r>
      <w:r w:rsidR="00C67A9F" w:rsidRPr="00FA10C9">
        <w:rPr>
          <w:rFonts w:ascii="Times New Roman" w:hAnsi="Times New Roman" w:cs="Times New Roman"/>
          <w:b/>
          <w:sz w:val="30"/>
          <w:szCs w:val="30"/>
        </w:rPr>
        <w:t xml:space="preserve">D </w:t>
      </w:r>
      <w:r w:rsidR="00B45B42" w:rsidRPr="00E81A37">
        <w:rPr>
          <w:rFonts w:ascii="Times New Roman" w:hAnsi="Times New Roman" w:cs="Times New Roman"/>
          <w:b/>
          <w:sz w:val="30"/>
          <w:szCs w:val="30"/>
        </w:rPr>
        <w:t>–</w:t>
      </w:r>
      <w:r w:rsidR="0021699E" w:rsidRPr="00E81A3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D1132" w:rsidRPr="002D1132">
        <w:rPr>
          <w:rFonts w:ascii="Times New Roman" w:hAnsi="Times New Roman" w:cs="Times New Roman"/>
          <w:b/>
          <w:sz w:val="30"/>
          <w:szCs w:val="30"/>
        </w:rPr>
        <w:t>12</w:t>
      </w:r>
      <w:r w:rsidR="00FA10C9" w:rsidRPr="002D1132">
        <w:rPr>
          <w:rFonts w:ascii="Times New Roman" w:hAnsi="Times New Roman" w:cs="Times New Roman"/>
          <w:b/>
          <w:sz w:val="30"/>
          <w:szCs w:val="30"/>
        </w:rPr>
        <w:t>7701</w:t>
      </w:r>
    </w:p>
    <w:p w:rsidR="001417A8" w:rsidRDefault="001417A8" w:rsidP="00DD2AC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9533C" w:rsidRPr="00B6226F" w:rsidRDefault="00D9533C" w:rsidP="00DD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Termín</w:t>
      </w:r>
      <w:r w:rsidRPr="00D9533C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84E">
        <w:rPr>
          <w:rFonts w:ascii="Times New Roman" w:hAnsi="Times New Roman" w:cs="Times New Roman"/>
          <w:sz w:val="24"/>
          <w:szCs w:val="24"/>
        </w:rPr>
        <w:tab/>
      </w:r>
      <w:r w:rsidR="00E95B61" w:rsidRPr="009C0E16">
        <w:rPr>
          <w:rFonts w:ascii="Times New Roman" w:hAnsi="Times New Roman" w:cs="Times New Roman"/>
          <w:b/>
          <w:sz w:val="24"/>
          <w:szCs w:val="24"/>
        </w:rPr>
        <w:t>2</w:t>
      </w:r>
      <w:r w:rsidR="008557BF">
        <w:rPr>
          <w:rFonts w:ascii="Times New Roman" w:hAnsi="Times New Roman" w:cs="Times New Roman"/>
          <w:b/>
          <w:sz w:val="24"/>
          <w:szCs w:val="24"/>
        </w:rPr>
        <w:t>6</w:t>
      </w:r>
      <w:r w:rsidR="006C548D" w:rsidRPr="00E81A3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F417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95B61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="00F4172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B035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C0E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</w:t>
      </w:r>
      <w:r w:rsidR="008557BF">
        <w:rPr>
          <w:rFonts w:ascii="Times New Roman" w:eastAsia="Calibri" w:hAnsi="Times New Roman" w:cs="Times New Roman"/>
          <w:b/>
          <w:bCs/>
          <w:sz w:val="24"/>
          <w:szCs w:val="24"/>
        </w:rPr>
        <w:t>27</w:t>
      </w:r>
      <w:r w:rsidR="00CA13D8" w:rsidRPr="00B6226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8557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10. 2022</w:t>
      </w:r>
      <w:r w:rsidRPr="00B62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26F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8557BF">
        <w:rPr>
          <w:rFonts w:ascii="Times New Roman" w:eastAsia="Calibri" w:hAnsi="Times New Roman" w:cs="Times New Roman"/>
          <w:b/>
          <w:sz w:val="24"/>
          <w:szCs w:val="24"/>
        </w:rPr>
        <w:t>1 nebo 2 dny)</w:t>
      </w:r>
      <w:r w:rsidRPr="00B6226F">
        <w:rPr>
          <w:rFonts w:ascii="Times New Roman" w:hAnsi="Times New Roman" w:cs="Times New Roman"/>
          <w:b/>
          <w:sz w:val="24"/>
          <w:szCs w:val="24"/>
        </w:rPr>
        <w:tab/>
      </w:r>
      <w:r w:rsidRPr="00B6226F">
        <w:rPr>
          <w:rFonts w:ascii="Times New Roman" w:hAnsi="Times New Roman" w:cs="Times New Roman"/>
          <w:b/>
          <w:sz w:val="24"/>
          <w:szCs w:val="24"/>
        </w:rPr>
        <w:tab/>
      </w:r>
      <w:r w:rsidRPr="00B6226F">
        <w:rPr>
          <w:rFonts w:ascii="Times New Roman" w:hAnsi="Times New Roman" w:cs="Times New Roman"/>
          <w:b/>
          <w:sz w:val="24"/>
          <w:szCs w:val="24"/>
        </w:rPr>
        <w:tab/>
      </w:r>
    </w:p>
    <w:p w:rsidR="00363D1B" w:rsidRPr="00B6226F" w:rsidRDefault="00363D1B" w:rsidP="00DD2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1EF5" w:rsidRPr="008557BF" w:rsidRDefault="007A3249" w:rsidP="006F498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6226F">
        <w:rPr>
          <w:rFonts w:ascii="Times New Roman" w:hAnsi="Times New Roman" w:cs="Times New Roman"/>
          <w:i/>
          <w:sz w:val="24"/>
          <w:szCs w:val="24"/>
          <w:u w:val="single"/>
        </w:rPr>
        <w:t>Cena</w:t>
      </w:r>
      <w:r w:rsidRPr="00B6226F">
        <w:rPr>
          <w:rFonts w:ascii="Times New Roman" w:hAnsi="Times New Roman" w:cs="Times New Roman"/>
          <w:i/>
          <w:sz w:val="24"/>
          <w:szCs w:val="24"/>
        </w:rPr>
        <w:t>:</w:t>
      </w:r>
      <w:r w:rsidRPr="00B6226F">
        <w:rPr>
          <w:rFonts w:ascii="Times New Roman" w:hAnsi="Times New Roman" w:cs="Times New Roman"/>
          <w:sz w:val="24"/>
          <w:szCs w:val="24"/>
        </w:rPr>
        <w:t xml:space="preserve"> </w:t>
      </w:r>
      <w:r w:rsidR="00460C84">
        <w:rPr>
          <w:rFonts w:ascii="Times New Roman" w:hAnsi="Times New Roman" w:cs="Times New Roman"/>
          <w:sz w:val="24"/>
          <w:szCs w:val="24"/>
        </w:rPr>
        <w:tab/>
      </w:r>
      <w:r w:rsidR="00460C84">
        <w:rPr>
          <w:rFonts w:ascii="Times New Roman" w:hAnsi="Times New Roman" w:cs="Times New Roman"/>
          <w:sz w:val="24"/>
          <w:szCs w:val="24"/>
        </w:rPr>
        <w:tab/>
      </w:r>
      <w:r w:rsidR="002D1132" w:rsidRPr="002D1132">
        <w:rPr>
          <w:rFonts w:ascii="Times New Roman" w:hAnsi="Times New Roman" w:cs="Times New Roman"/>
          <w:b/>
          <w:sz w:val="24"/>
          <w:szCs w:val="24"/>
        </w:rPr>
        <w:t>4</w:t>
      </w:r>
      <w:r w:rsidR="00E95B61" w:rsidRPr="002D1132">
        <w:rPr>
          <w:rFonts w:ascii="Times New Roman" w:hAnsi="Times New Roman" w:cs="Times New Roman"/>
          <w:b/>
          <w:sz w:val="24"/>
          <w:szCs w:val="24"/>
        </w:rPr>
        <w:t>00</w:t>
      </w:r>
      <w:r w:rsidR="005B73AA" w:rsidRPr="002D1132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2D1132" w:rsidRPr="002D1132">
        <w:rPr>
          <w:rFonts w:ascii="Times New Roman" w:hAnsi="Times New Roman" w:cs="Times New Roman"/>
          <w:b/>
          <w:sz w:val="24"/>
          <w:szCs w:val="24"/>
        </w:rPr>
        <w:t xml:space="preserve"> za den</w:t>
      </w:r>
    </w:p>
    <w:p w:rsidR="006F498E" w:rsidRDefault="006F498E" w:rsidP="006F4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71C" w:rsidRPr="00D2571C" w:rsidRDefault="005B73AA" w:rsidP="00DD2AC8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Příchody</w:t>
      </w:r>
      <w:r w:rsidR="00D2571C" w:rsidRPr="00E647E0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6C5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48D">
        <w:rPr>
          <w:rFonts w:ascii="Times New Roman" w:hAnsi="Times New Roman" w:cs="Times New Roman"/>
          <w:b/>
          <w:sz w:val="24"/>
          <w:szCs w:val="24"/>
        </w:rPr>
        <w:tab/>
      </w:r>
      <w:r w:rsidR="009B4136">
        <w:rPr>
          <w:rFonts w:ascii="Times New Roman" w:hAnsi="Times New Roman" w:cs="Times New Roman"/>
          <w:b/>
          <w:sz w:val="24"/>
          <w:szCs w:val="24"/>
        </w:rPr>
        <w:t>7:30 – 8:3</w:t>
      </w:r>
      <w:r w:rsidR="00E81A3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hodin</w:t>
      </w:r>
    </w:p>
    <w:p w:rsidR="00CC35AA" w:rsidRDefault="005B73AA" w:rsidP="00DD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Odchody: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95B61">
        <w:rPr>
          <w:rFonts w:ascii="Times New Roman" w:hAnsi="Times New Roman" w:cs="Times New Roman"/>
          <w:b/>
          <w:sz w:val="24"/>
          <w:szCs w:val="24"/>
        </w:rPr>
        <w:t>16:00 – 16:3</w:t>
      </w:r>
      <w:r>
        <w:rPr>
          <w:rFonts w:ascii="Times New Roman" w:hAnsi="Times New Roman" w:cs="Times New Roman"/>
          <w:b/>
          <w:sz w:val="24"/>
          <w:szCs w:val="24"/>
        </w:rPr>
        <w:t>0 hodin</w:t>
      </w:r>
    </w:p>
    <w:p w:rsidR="0072022D" w:rsidRDefault="0072022D" w:rsidP="00DD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5AA" w:rsidRDefault="00CC35AA" w:rsidP="005B73AA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CC35AA">
        <w:rPr>
          <w:rFonts w:ascii="Times New Roman" w:hAnsi="Times New Roman" w:cs="Times New Roman"/>
          <w:i/>
          <w:sz w:val="24"/>
          <w:szCs w:val="24"/>
          <w:u w:val="single"/>
        </w:rPr>
        <w:t>Strava</w:t>
      </w:r>
      <w:r w:rsidRPr="00CC35AA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84E">
        <w:rPr>
          <w:rFonts w:ascii="Times New Roman" w:hAnsi="Times New Roman" w:cs="Times New Roman"/>
          <w:sz w:val="24"/>
          <w:szCs w:val="24"/>
        </w:rPr>
        <w:tab/>
      </w:r>
      <w:r w:rsidR="00E81A37">
        <w:rPr>
          <w:rFonts w:ascii="Times New Roman" w:hAnsi="Times New Roman" w:cs="Times New Roman"/>
          <w:sz w:val="24"/>
          <w:szCs w:val="24"/>
        </w:rPr>
        <w:t xml:space="preserve">3 </w:t>
      </w:r>
      <w:r w:rsidR="005B73AA">
        <w:rPr>
          <w:rFonts w:ascii="Times New Roman" w:hAnsi="Times New Roman" w:cs="Times New Roman"/>
          <w:sz w:val="24"/>
          <w:szCs w:val="24"/>
        </w:rPr>
        <w:t>x denně</w:t>
      </w:r>
      <w:r w:rsidR="00E81A37">
        <w:rPr>
          <w:rFonts w:ascii="Times New Roman" w:hAnsi="Times New Roman" w:cs="Times New Roman"/>
          <w:sz w:val="24"/>
          <w:szCs w:val="24"/>
        </w:rPr>
        <w:t>:</w:t>
      </w:r>
      <w:r w:rsidR="005B73AA">
        <w:rPr>
          <w:rFonts w:ascii="Times New Roman" w:hAnsi="Times New Roman" w:cs="Times New Roman"/>
          <w:sz w:val="24"/>
          <w:szCs w:val="24"/>
        </w:rPr>
        <w:t xml:space="preserve"> </w:t>
      </w:r>
      <w:r w:rsidR="00E81A37">
        <w:rPr>
          <w:rFonts w:ascii="Times New Roman" w:hAnsi="Times New Roman" w:cs="Times New Roman"/>
          <w:sz w:val="24"/>
          <w:szCs w:val="24"/>
        </w:rPr>
        <w:t>dopolední svačinka</w:t>
      </w:r>
      <w:r w:rsidR="005B73AA">
        <w:rPr>
          <w:rFonts w:ascii="Times New Roman" w:hAnsi="Times New Roman" w:cs="Times New Roman"/>
          <w:sz w:val="24"/>
          <w:szCs w:val="24"/>
        </w:rPr>
        <w:t xml:space="preserve">, oběd a </w:t>
      </w:r>
      <w:r w:rsidR="00E81A37">
        <w:rPr>
          <w:rFonts w:ascii="Times New Roman" w:hAnsi="Times New Roman" w:cs="Times New Roman"/>
          <w:sz w:val="24"/>
          <w:szCs w:val="24"/>
        </w:rPr>
        <w:t>odpolední svačina</w:t>
      </w:r>
      <w:r w:rsidR="005B73AA">
        <w:rPr>
          <w:rFonts w:ascii="Times New Roman" w:hAnsi="Times New Roman" w:cs="Times New Roman"/>
          <w:sz w:val="24"/>
          <w:szCs w:val="24"/>
        </w:rPr>
        <w:t>, pitný režim po celý den.</w:t>
      </w:r>
    </w:p>
    <w:p w:rsidR="004C39C1" w:rsidRDefault="004C39C1" w:rsidP="00DD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CCA" w:rsidRDefault="008F1CCA" w:rsidP="008F1CCA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proofErr w:type="gramStart"/>
      <w:r w:rsidRPr="008A4FB6">
        <w:rPr>
          <w:rFonts w:ascii="Times New Roman" w:hAnsi="Times New Roman" w:cs="Times New Roman"/>
          <w:i/>
          <w:sz w:val="24"/>
          <w:szCs w:val="24"/>
          <w:u w:val="single"/>
        </w:rPr>
        <w:t>Dokumenty:</w:t>
      </w:r>
      <w:r w:rsidRPr="00373C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3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B42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="00B45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7BF">
        <w:rPr>
          <w:rFonts w:ascii="Times New Roman" w:hAnsi="Times New Roman" w:cs="Times New Roman"/>
          <w:b/>
          <w:color w:val="C00000"/>
          <w:sz w:val="24"/>
          <w:szCs w:val="24"/>
        </w:rPr>
        <w:t>12</w:t>
      </w:r>
      <w:r w:rsidR="00E95B61" w:rsidRPr="009B4136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32A58" w:rsidRPr="009B413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10.</w:t>
      </w:r>
      <w:r w:rsidR="008557B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2022</w:t>
      </w:r>
      <w:r w:rsidR="00DD20BB" w:rsidRPr="009B413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přihláška </w:t>
      </w:r>
      <w:r w:rsidR="008557BF">
        <w:rPr>
          <w:rFonts w:ascii="Times New Roman" w:hAnsi="Times New Roman" w:cs="Times New Roman"/>
          <w:sz w:val="24"/>
          <w:szCs w:val="24"/>
        </w:rPr>
        <w:t xml:space="preserve">a </w:t>
      </w:r>
      <w:r w:rsidR="008557BF" w:rsidRPr="002D1132">
        <w:rPr>
          <w:rFonts w:ascii="Times New Roman" w:hAnsi="Times New Roman" w:cs="Times New Roman"/>
          <w:sz w:val="24"/>
          <w:szCs w:val="24"/>
        </w:rPr>
        <w:t>lékařské potvrzení</w:t>
      </w:r>
    </w:p>
    <w:p w:rsidR="001417A8" w:rsidRDefault="00FD5CEB" w:rsidP="00F80D85">
      <w:pPr>
        <w:spacing w:after="0" w:line="240" w:lineRule="auto"/>
        <w:ind w:left="1410"/>
        <w:rPr>
          <w:rFonts w:ascii="Times New Roman" w:hAnsi="Times New Roman" w:cs="Times New Roman"/>
          <w:b/>
          <w:sz w:val="24"/>
          <w:szCs w:val="24"/>
        </w:rPr>
      </w:pPr>
      <w:r w:rsidRPr="00F80D85">
        <w:rPr>
          <w:rFonts w:ascii="Times New Roman" w:hAnsi="Times New Roman" w:cs="Times New Roman"/>
          <w:sz w:val="24"/>
          <w:szCs w:val="24"/>
        </w:rPr>
        <w:t xml:space="preserve">zašlete </w:t>
      </w:r>
      <w:r w:rsidR="00B45B42">
        <w:rPr>
          <w:rFonts w:ascii="Times New Roman" w:hAnsi="Times New Roman" w:cs="Times New Roman"/>
          <w:sz w:val="24"/>
          <w:szCs w:val="24"/>
        </w:rPr>
        <w:t xml:space="preserve">nebo doručte </w:t>
      </w:r>
      <w:r w:rsidRPr="00F80D85">
        <w:rPr>
          <w:rFonts w:ascii="Times New Roman" w:hAnsi="Times New Roman" w:cs="Times New Roman"/>
          <w:sz w:val="24"/>
          <w:szCs w:val="24"/>
        </w:rPr>
        <w:t>na adresu:</w:t>
      </w:r>
      <w:r w:rsidRPr="00BB1A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5CEB" w:rsidRDefault="00FD5CEB" w:rsidP="001417A8">
      <w:pPr>
        <w:spacing w:after="0" w:line="240" w:lineRule="auto"/>
        <w:ind w:left="1410"/>
        <w:rPr>
          <w:rFonts w:ascii="Times New Roman" w:hAnsi="Times New Roman" w:cs="Times New Roman"/>
          <w:sz w:val="24"/>
          <w:szCs w:val="24"/>
        </w:rPr>
      </w:pPr>
      <w:r w:rsidRPr="003C7FEC">
        <w:rPr>
          <w:rFonts w:ascii="Times New Roman" w:hAnsi="Times New Roman" w:cs="Times New Roman"/>
          <w:sz w:val="24"/>
          <w:szCs w:val="24"/>
        </w:rPr>
        <w:t xml:space="preserve">Středisko volného času Krnov, </w:t>
      </w:r>
      <w:r>
        <w:rPr>
          <w:rFonts w:ascii="Times New Roman" w:hAnsi="Times New Roman" w:cs="Times New Roman"/>
          <w:sz w:val="24"/>
          <w:szCs w:val="24"/>
        </w:rPr>
        <w:t xml:space="preserve">příspěvková </w:t>
      </w:r>
      <w:proofErr w:type="gramStart"/>
      <w:r w:rsidRPr="003C7FEC">
        <w:rPr>
          <w:rFonts w:ascii="Times New Roman" w:hAnsi="Times New Roman" w:cs="Times New Roman"/>
          <w:sz w:val="24"/>
          <w:szCs w:val="24"/>
        </w:rPr>
        <w:t>organizace</w:t>
      </w:r>
      <w:r w:rsidR="001417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80D8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Dobrovského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16, Krnov, 79401 </w:t>
      </w:r>
    </w:p>
    <w:p w:rsidR="008F1CCA" w:rsidRPr="008A4FB6" w:rsidRDefault="008F1CCA" w:rsidP="008F1CCA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441B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80D85">
        <w:rPr>
          <w:rFonts w:ascii="Times New Roman" w:hAnsi="Times New Roman" w:cs="Times New Roman"/>
          <w:b/>
          <w:sz w:val="24"/>
          <w:szCs w:val="24"/>
        </w:rPr>
        <w:t xml:space="preserve">v den </w:t>
      </w:r>
      <w:r w:rsidR="005B73AA">
        <w:rPr>
          <w:rFonts w:ascii="Times New Roman" w:hAnsi="Times New Roman" w:cs="Times New Roman"/>
          <w:b/>
          <w:sz w:val="24"/>
          <w:szCs w:val="24"/>
        </w:rPr>
        <w:t xml:space="preserve">zahájení </w:t>
      </w:r>
      <w:r w:rsidR="002D1132">
        <w:rPr>
          <w:rFonts w:ascii="Times New Roman" w:hAnsi="Times New Roman" w:cs="Times New Roman"/>
          <w:b/>
          <w:sz w:val="24"/>
          <w:szCs w:val="24"/>
        </w:rPr>
        <w:t>akce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7A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7A8">
        <w:rPr>
          <w:rFonts w:ascii="Times New Roman" w:hAnsi="Times New Roman" w:cs="Times New Roman"/>
          <w:sz w:val="24"/>
          <w:szCs w:val="24"/>
        </w:rPr>
        <w:t xml:space="preserve">písemné </w:t>
      </w:r>
      <w:r>
        <w:rPr>
          <w:rFonts w:ascii="Times New Roman" w:hAnsi="Times New Roman" w:cs="Times New Roman"/>
          <w:sz w:val="24"/>
          <w:szCs w:val="24"/>
        </w:rPr>
        <w:t xml:space="preserve">prohlášení </w:t>
      </w:r>
      <w:r w:rsidR="001417A8">
        <w:rPr>
          <w:rFonts w:ascii="Times New Roman" w:hAnsi="Times New Roman" w:cs="Times New Roman"/>
          <w:sz w:val="24"/>
          <w:szCs w:val="24"/>
        </w:rPr>
        <w:t>rodičů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1F99">
        <w:rPr>
          <w:rFonts w:ascii="Times New Roman" w:hAnsi="Times New Roman" w:cs="Times New Roman"/>
          <w:sz w:val="24"/>
          <w:szCs w:val="24"/>
        </w:rPr>
        <w:t>kartička</w:t>
      </w:r>
      <w:r w:rsidR="00842530">
        <w:rPr>
          <w:rFonts w:ascii="Times New Roman" w:hAnsi="Times New Roman" w:cs="Times New Roman"/>
          <w:sz w:val="24"/>
          <w:szCs w:val="24"/>
        </w:rPr>
        <w:t xml:space="preserve"> pojištěnce </w:t>
      </w:r>
    </w:p>
    <w:p w:rsidR="008F1CCA" w:rsidRDefault="008F1CCA" w:rsidP="00FD5C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22A6E" w:rsidRDefault="004C39C1" w:rsidP="00DD2AC8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proofErr w:type="gramStart"/>
      <w:r w:rsidRPr="00661925">
        <w:rPr>
          <w:rFonts w:ascii="Times New Roman" w:hAnsi="Times New Roman" w:cs="Times New Roman"/>
          <w:b/>
          <w:i/>
          <w:sz w:val="24"/>
          <w:szCs w:val="24"/>
          <w:u w:val="single"/>
        </w:rPr>
        <w:t>Upozornění</w:t>
      </w:r>
      <w:r w:rsidRPr="0066192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F20B6">
        <w:rPr>
          <w:rFonts w:ascii="Times New Roman" w:hAnsi="Times New Roman" w:cs="Times New Roman"/>
          <w:sz w:val="24"/>
          <w:szCs w:val="24"/>
        </w:rPr>
        <w:t xml:space="preserve"> </w:t>
      </w:r>
      <w:r w:rsidR="00322A6E">
        <w:rPr>
          <w:rFonts w:ascii="Times New Roman" w:hAnsi="Times New Roman" w:cs="Times New Roman"/>
          <w:sz w:val="24"/>
          <w:szCs w:val="24"/>
        </w:rPr>
        <w:t xml:space="preserve"> </w:t>
      </w:r>
      <w:r w:rsidR="00934CCF" w:rsidRPr="00934CCF">
        <w:rPr>
          <w:rFonts w:ascii="Times New Roman" w:hAnsi="Times New Roman" w:cs="Times New Roman"/>
          <w:b/>
          <w:sz w:val="24"/>
          <w:szCs w:val="24"/>
        </w:rPr>
        <w:t>kapacita</w:t>
      </w:r>
      <w:proofErr w:type="gramEnd"/>
      <w:r w:rsidR="00934CCF" w:rsidRPr="00934CCF">
        <w:rPr>
          <w:rFonts w:ascii="Times New Roman" w:hAnsi="Times New Roman" w:cs="Times New Roman"/>
          <w:b/>
          <w:sz w:val="24"/>
          <w:szCs w:val="24"/>
        </w:rPr>
        <w:t xml:space="preserve"> míst je omezena</w:t>
      </w:r>
      <w:r w:rsidR="0082571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731DA">
        <w:rPr>
          <w:rFonts w:ascii="Times New Roman" w:hAnsi="Times New Roman" w:cs="Times New Roman"/>
          <w:sz w:val="24"/>
          <w:szCs w:val="24"/>
        </w:rPr>
        <w:t>rozhodující je</w:t>
      </w:r>
      <w:r w:rsidR="00825711" w:rsidRPr="00825711">
        <w:rPr>
          <w:rFonts w:ascii="Times New Roman" w:hAnsi="Times New Roman" w:cs="Times New Roman"/>
          <w:sz w:val="24"/>
          <w:szCs w:val="24"/>
        </w:rPr>
        <w:t xml:space="preserve"> da</w:t>
      </w:r>
      <w:r w:rsidR="00E731DA">
        <w:rPr>
          <w:rFonts w:ascii="Times New Roman" w:hAnsi="Times New Roman" w:cs="Times New Roman"/>
          <w:sz w:val="24"/>
          <w:szCs w:val="24"/>
        </w:rPr>
        <w:t>tum</w:t>
      </w:r>
      <w:r w:rsidR="00825711">
        <w:rPr>
          <w:rFonts w:ascii="Times New Roman" w:hAnsi="Times New Roman" w:cs="Times New Roman"/>
          <w:sz w:val="24"/>
          <w:szCs w:val="24"/>
        </w:rPr>
        <w:t xml:space="preserve"> doručení dokumentů </w:t>
      </w:r>
      <w:r w:rsidR="00825711" w:rsidRPr="00825711">
        <w:rPr>
          <w:rFonts w:ascii="Times New Roman" w:hAnsi="Times New Roman" w:cs="Times New Roman"/>
          <w:sz w:val="24"/>
          <w:szCs w:val="24"/>
        </w:rPr>
        <w:t>a platba</w:t>
      </w:r>
    </w:p>
    <w:p w:rsidR="00DF20B6" w:rsidRDefault="00DF20B6" w:rsidP="00DD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9EA" w:rsidRPr="00E81A37" w:rsidRDefault="000959EA" w:rsidP="00AC0F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Pokyny</w:t>
      </w:r>
      <w:r w:rsidRPr="000959EA">
        <w:rPr>
          <w:rFonts w:ascii="Times New Roman" w:hAnsi="Times New Roman" w:cs="Times New Roman"/>
          <w:sz w:val="24"/>
          <w:szCs w:val="24"/>
        </w:rPr>
        <w:t xml:space="preserve"> </w:t>
      </w:r>
      <w:r w:rsidRPr="000959EA">
        <w:rPr>
          <w:rFonts w:ascii="Times New Roman" w:hAnsi="Times New Roman" w:cs="Times New Roman"/>
          <w:sz w:val="24"/>
          <w:szCs w:val="24"/>
        </w:rPr>
        <w:tab/>
      </w:r>
      <w:r w:rsidRPr="00E81A37">
        <w:rPr>
          <w:rFonts w:ascii="Times New Roman" w:hAnsi="Times New Roman" w:cs="Times New Roman"/>
          <w:b/>
          <w:sz w:val="24"/>
          <w:szCs w:val="24"/>
        </w:rPr>
        <w:t xml:space="preserve">nejpozději do </w:t>
      </w:r>
      <w:r w:rsidR="008557BF">
        <w:rPr>
          <w:rFonts w:ascii="Times New Roman" w:hAnsi="Times New Roman" w:cs="Times New Roman"/>
          <w:b/>
          <w:color w:val="C00000"/>
          <w:sz w:val="24"/>
          <w:szCs w:val="24"/>
        </w:rPr>
        <w:t>16</w:t>
      </w:r>
      <w:r w:rsidR="00C32A58" w:rsidRPr="009B4136">
        <w:rPr>
          <w:rFonts w:ascii="Times New Roman" w:hAnsi="Times New Roman" w:cs="Times New Roman"/>
          <w:b/>
          <w:color w:val="C00000"/>
          <w:sz w:val="24"/>
          <w:szCs w:val="24"/>
        </w:rPr>
        <w:t>. 10.</w:t>
      </w:r>
      <w:r w:rsidR="00E81A37" w:rsidRPr="009B413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8557BF">
        <w:rPr>
          <w:rFonts w:ascii="Times New Roman" w:hAnsi="Times New Roman" w:cs="Times New Roman"/>
          <w:b/>
          <w:color w:val="C00000"/>
          <w:sz w:val="24"/>
          <w:szCs w:val="24"/>
        </w:rPr>
        <w:t>2022</w:t>
      </w:r>
    </w:p>
    <w:p w:rsidR="00013726" w:rsidRPr="00013726" w:rsidRDefault="000959EA" w:rsidP="000959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k platbě</w:t>
      </w:r>
      <w:r w:rsidR="00DF20B6" w:rsidRPr="00DF20B6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13726" w:rsidRPr="00013726">
        <w:rPr>
          <w:rFonts w:ascii="Times New Roman" w:hAnsi="Times New Roman" w:cs="Times New Roman"/>
          <w:b/>
          <w:sz w:val="24"/>
          <w:szCs w:val="24"/>
        </w:rPr>
        <w:t xml:space="preserve">Bankovní spojení: </w:t>
      </w:r>
      <w:r w:rsidR="00013726" w:rsidRPr="006D5E54">
        <w:rPr>
          <w:rFonts w:ascii="Times New Roman" w:hAnsi="Times New Roman" w:cs="Times New Roman"/>
          <w:b/>
          <w:i/>
          <w:sz w:val="24"/>
          <w:szCs w:val="24"/>
        </w:rPr>
        <w:t>Komerční banka</w:t>
      </w:r>
      <w:r w:rsidR="00013726" w:rsidRPr="006D5E5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54A63">
        <w:rPr>
          <w:rFonts w:ascii="Times New Roman" w:hAnsi="Times New Roman" w:cs="Times New Roman"/>
          <w:b/>
          <w:sz w:val="24"/>
          <w:szCs w:val="24"/>
        </w:rPr>
        <w:t>Č. Ú.</w:t>
      </w:r>
      <w:r w:rsidR="00013726" w:rsidRPr="00013726">
        <w:rPr>
          <w:rFonts w:ascii="Times New Roman" w:hAnsi="Times New Roman" w:cs="Times New Roman"/>
          <w:b/>
          <w:sz w:val="24"/>
          <w:szCs w:val="24"/>
        </w:rPr>
        <w:t>: 35-7110420227/0100</w:t>
      </w:r>
    </w:p>
    <w:p w:rsidR="00D42D25" w:rsidRDefault="00D2571C" w:rsidP="00AC0FBF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Variabilní symbol: </w:t>
      </w:r>
      <w:r w:rsidR="002D1132" w:rsidRPr="002D1132">
        <w:rPr>
          <w:rFonts w:ascii="Times New Roman" w:hAnsi="Times New Roman" w:cs="Times New Roman"/>
          <w:b/>
          <w:sz w:val="24"/>
          <w:szCs w:val="24"/>
        </w:rPr>
        <w:t>12</w:t>
      </w:r>
      <w:r w:rsidR="00C32A58" w:rsidRPr="002D1132">
        <w:rPr>
          <w:rFonts w:ascii="Times New Roman" w:hAnsi="Times New Roman" w:cs="Times New Roman"/>
          <w:b/>
          <w:sz w:val="24"/>
          <w:szCs w:val="24"/>
        </w:rPr>
        <w:t>7701</w:t>
      </w:r>
    </w:p>
    <w:p w:rsidR="00F12F10" w:rsidRDefault="00384967" w:rsidP="00AC0FBF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</w:t>
      </w:r>
      <w:r w:rsidR="00DD2AC8">
        <w:rPr>
          <w:rFonts w:ascii="Times New Roman" w:hAnsi="Times New Roman" w:cs="Times New Roman"/>
          <w:sz w:val="24"/>
          <w:szCs w:val="24"/>
        </w:rPr>
        <w:t xml:space="preserve"> pro příjemce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D2AC8">
        <w:rPr>
          <w:rFonts w:ascii="Times New Roman" w:hAnsi="Times New Roman" w:cs="Times New Roman"/>
          <w:sz w:val="24"/>
          <w:szCs w:val="24"/>
        </w:rPr>
        <w:t xml:space="preserve"> </w:t>
      </w:r>
      <w:r w:rsidRPr="005F57E4">
        <w:rPr>
          <w:rFonts w:ascii="Times New Roman" w:hAnsi="Times New Roman" w:cs="Times New Roman"/>
          <w:b/>
          <w:sz w:val="24"/>
          <w:szCs w:val="24"/>
        </w:rPr>
        <w:t>příjmení a jméno dítěte</w:t>
      </w:r>
      <w:bookmarkStart w:id="0" w:name="_GoBack"/>
      <w:bookmarkEnd w:id="0"/>
    </w:p>
    <w:p w:rsidR="00013726" w:rsidRDefault="00384967" w:rsidP="00AC0FBF">
      <w:pPr>
        <w:spacing w:after="0" w:line="360" w:lineRule="auto"/>
        <w:ind w:left="70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Informujte se </w:t>
      </w:r>
      <w:r w:rsidR="00013726">
        <w:rPr>
          <w:rFonts w:ascii="Times New Roman" w:hAnsi="Times New Roman" w:cs="Times New Roman"/>
          <w:sz w:val="24"/>
          <w:szCs w:val="24"/>
        </w:rPr>
        <w:t>o příspěvek u zaměstnavatele</w:t>
      </w:r>
      <w:r>
        <w:rPr>
          <w:rFonts w:ascii="Times New Roman" w:hAnsi="Times New Roman" w:cs="Times New Roman"/>
          <w:sz w:val="24"/>
          <w:szCs w:val="24"/>
        </w:rPr>
        <w:t xml:space="preserve"> nebo zdravotní pojišťovny</w:t>
      </w:r>
      <w:r w:rsidR="001417A8">
        <w:rPr>
          <w:rFonts w:ascii="Times New Roman" w:hAnsi="Times New Roman" w:cs="Times New Roman"/>
          <w:sz w:val="24"/>
          <w:szCs w:val="24"/>
        </w:rPr>
        <w:t>.</w:t>
      </w:r>
    </w:p>
    <w:p w:rsidR="00991B58" w:rsidRDefault="006231A1" w:rsidP="00DD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1A1">
        <w:rPr>
          <w:rFonts w:ascii="Times New Roman" w:hAnsi="Times New Roman" w:cs="Times New Roman"/>
          <w:i/>
          <w:sz w:val="24"/>
          <w:szCs w:val="24"/>
          <w:u w:val="single"/>
        </w:rPr>
        <w:t>Kontakt: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E95B61">
        <w:rPr>
          <w:rFonts w:ascii="Times New Roman" w:hAnsi="Times New Roman" w:cs="Times New Roman"/>
          <w:sz w:val="24"/>
          <w:szCs w:val="24"/>
        </w:rPr>
        <w:t>Barbora Komárková</w:t>
      </w:r>
      <w:r>
        <w:rPr>
          <w:rFonts w:ascii="Times New Roman" w:hAnsi="Times New Roman" w:cs="Times New Roman"/>
          <w:sz w:val="24"/>
          <w:szCs w:val="24"/>
        </w:rPr>
        <w:t>, mob</w:t>
      </w:r>
      <w:r w:rsidR="001417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 775 055 21</w:t>
      </w:r>
      <w:r w:rsidR="00E95B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1A4DB7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6" w:history="1">
        <w:r w:rsidR="00E95B61" w:rsidRPr="003D2713">
          <w:rPr>
            <w:rStyle w:val="Hypertextovodkaz"/>
            <w:rFonts w:ascii="Times New Roman" w:hAnsi="Times New Roman" w:cs="Times New Roman"/>
            <w:sz w:val="24"/>
            <w:szCs w:val="24"/>
          </w:rPr>
          <w:t>barbora.komarkova@svckrnov.cz</w:t>
        </w:r>
      </w:hyperlink>
    </w:p>
    <w:p w:rsidR="006E1550" w:rsidRDefault="006E1550" w:rsidP="00DD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550" w:rsidRDefault="006E1550" w:rsidP="00DD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D62" w:rsidRPr="006C14B9" w:rsidRDefault="00EC0D62" w:rsidP="00EC0D62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 VZÍT S </w:t>
      </w:r>
      <w:r w:rsidRPr="001C7B5E">
        <w:rPr>
          <w:rFonts w:ascii="Times New Roman" w:hAnsi="Times New Roman" w:cs="Times New Roman"/>
          <w:b/>
          <w:sz w:val="24"/>
          <w:szCs w:val="24"/>
          <w:u w:val="single"/>
        </w:rPr>
        <w:t>SEBOU VŽDY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C7B5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C0D62" w:rsidRDefault="00EC0D62" w:rsidP="00EC0D6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484">
        <w:rPr>
          <w:rFonts w:ascii="Times New Roman" w:hAnsi="Times New Roman" w:cs="Times New Roman"/>
          <w:sz w:val="24"/>
          <w:szCs w:val="24"/>
        </w:rPr>
        <w:tab/>
      </w:r>
      <w:r w:rsidRPr="00227484">
        <w:rPr>
          <w:rFonts w:ascii="Times New Roman" w:hAnsi="Times New Roman" w:cs="Times New Roman"/>
          <w:sz w:val="24"/>
          <w:szCs w:val="24"/>
        </w:rPr>
        <w:tab/>
      </w:r>
    </w:p>
    <w:p w:rsidR="00EC0D62" w:rsidRDefault="00EC0D62" w:rsidP="00EC0D62">
      <w:pPr>
        <w:pStyle w:val="Odstavecseseznamem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malý batůžek</w:t>
      </w:r>
    </w:p>
    <w:p w:rsidR="00EC0D62" w:rsidRPr="000F1483" w:rsidRDefault="00EC0D62" w:rsidP="00EC0D62">
      <w:pPr>
        <w:pStyle w:val="Odstavecseseznamem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484">
        <w:rPr>
          <w:rFonts w:ascii="Times New Roman" w:hAnsi="Times New Roman" w:cs="Times New Roman"/>
          <w:sz w:val="24"/>
          <w:szCs w:val="24"/>
        </w:rPr>
        <w:t>lahev s uzávěrem – větší</w:t>
      </w:r>
    </w:p>
    <w:p w:rsidR="00EC0D62" w:rsidRPr="000F1483" w:rsidRDefault="00EC0D62" w:rsidP="00EC0D62">
      <w:pPr>
        <w:pStyle w:val="Odstavecseseznamem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AC8">
        <w:rPr>
          <w:rFonts w:ascii="Times New Roman" w:hAnsi="Times New Roman" w:cs="Times New Roman"/>
          <w:sz w:val="24"/>
          <w:szCs w:val="24"/>
        </w:rPr>
        <w:t>pláštěnku</w:t>
      </w:r>
      <w:r w:rsidRPr="000F1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D62" w:rsidRDefault="00EC0D62" w:rsidP="00EC0D62">
      <w:pPr>
        <w:pStyle w:val="Odstavecseseznamem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sportovní oblečení na zašpinění</w:t>
      </w:r>
    </w:p>
    <w:p w:rsidR="00EC0D62" w:rsidRPr="0028429E" w:rsidRDefault="00EC0D62" w:rsidP="00EC0D62">
      <w:pPr>
        <w:pStyle w:val="Odstavecseseznamem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náhradní oblečení</w:t>
      </w:r>
      <w:r>
        <w:rPr>
          <w:rFonts w:ascii="Times New Roman" w:hAnsi="Times New Roman" w:cs="Times New Roman"/>
          <w:b/>
          <w:noProof/>
          <w:sz w:val="30"/>
          <w:szCs w:val="30"/>
          <w:lang w:eastAsia="cs-CZ"/>
        </w:rPr>
        <w:t xml:space="preserve"> </w:t>
      </w:r>
    </w:p>
    <w:p w:rsidR="00EC0D62" w:rsidRPr="000F1483" w:rsidRDefault="00EC0D62" w:rsidP="00EC0D62">
      <w:pPr>
        <w:pStyle w:val="Odstavecseseznamem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83">
        <w:rPr>
          <w:rFonts w:ascii="Times New Roman" w:hAnsi="Times New Roman" w:cs="Times New Roman"/>
          <w:sz w:val="24"/>
          <w:szCs w:val="24"/>
        </w:rPr>
        <w:t>balíček papírových kapesníků</w:t>
      </w:r>
    </w:p>
    <w:p w:rsidR="00EC0D62" w:rsidRDefault="00EC0D62" w:rsidP="00EC0D62">
      <w:pPr>
        <w:pStyle w:val="Odstavecseseznamem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sportovní obuv</w:t>
      </w:r>
      <w:r w:rsidRPr="000F14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papuče</w:t>
      </w:r>
    </w:p>
    <w:p w:rsidR="00052E87" w:rsidRDefault="00052E87" w:rsidP="00052E87">
      <w:pPr>
        <w:pStyle w:val="Odstavecseseznamem"/>
        <w:widowControl w:val="0"/>
        <w:suppressAutoHyphens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417A8" w:rsidRDefault="001417A8" w:rsidP="00A76435">
      <w:pPr>
        <w:autoSpaceDE w:val="0"/>
        <w:autoSpaceDN w:val="0"/>
        <w:adjustRightInd w:val="0"/>
        <w:rPr>
          <w:rFonts w:ascii="Calibri,Bold" w:eastAsia="Calibri" w:hAnsi="Calibri,Bold" w:cs="Calibri,Bold"/>
          <w:b/>
          <w:bCs/>
        </w:rPr>
      </w:pPr>
    </w:p>
    <w:p w:rsidR="00A76435" w:rsidRDefault="001417A8" w:rsidP="00A76435">
      <w:pPr>
        <w:autoSpaceDE w:val="0"/>
        <w:autoSpaceDN w:val="0"/>
        <w:adjustRightInd w:val="0"/>
        <w:rPr>
          <w:rFonts w:ascii="Calibri,Bold" w:eastAsia="Calibri" w:hAnsi="Calibri,Bold" w:cs="Calibri,Bold"/>
          <w:b/>
          <w:bCs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7456" behindDoc="1" locked="0" layoutInCell="1" allowOverlap="1" wp14:anchorId="62386CCE" wp14:editId="29B2FDF8">
            <wp:simplePos x="0" y="0"/>
            <wp:positionH relativeFrom="column">
              <wp:posOffset>-180975</wp:posOffset>
            </wp:positionH>
            <wp:positionV relativeFrom="paragraph">
              <wp:posOffset>3175</wp:posOffset>
            </wp:positionV>
            <wp:extent cx="6645910" cy="910590"/>
            <wp:effectExtent l="0" t="0" r="254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lavička tiskopis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435" w:rsidRPr="00227484" w:rsidRDefault="00A76435" w:rsidP="00A7643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484">
        <w:rPr>
          <w:rFonts w:ascii="Times New Roman" w:hAnsi="Times New Roman" w:cs="Times New Roman"/>
          <w:sz w:val="24"/>
          <w:szCs w:val="24"/>
        </w:rPr>
        <w:tab/>
      </w:r>
      <w:r w:rsidRPr="00227484">
        <w:rPr>
          <w:rFonts w:ascii="Times New Roman" w:hAnsi="Times New Roman" w:cs="Times New Roman"/>
          <w:sz w:val="24"/>
          <w:szCs w:val="24"/>
        </w:rPr>
        <w:tab/>
      </w:r>
      <w:r w:rsidRPr="00227484">
        <w:rPr>
          <w:rFonts w:ascii="Times New Roman" w:hAnsi="Times New Roman" w:cs="Times New Roman"/>
          <w:sz w:val="24"/>
          <w:szCs w:val="24"/>
        </w:rPr>
        <w:tab/>
      </w:r>
      <w:r w:rsidRPr="00227484">
        <w:rPr>
          <w:rFonts w:ascii="Times New Roman" w:hAnsi="Times New Roman" w:cs="Times New Roman"/>
          <w:sz w:val="24"/>
          <w:szCs w:val="24"/>
        </w:rPr>
        <w:tab/>
      </w:r>
    </w:p>
    <w:p w:rsidR="001417A8" w:rsidRDefault="001417A8" w:rsidP="00A76435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17A8" w:rsidRDefault="001417A8" w:rsidP="00A76435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435" w:rsidRPr="00C41CBC" w:rsidRDefault="00A76435" w:rsidP="00A76435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CBC">
        <w:rPr>
          <w:rFonts w:ascii="Times New Roman" w:hAnsi="Times New Roman" w:cs="Times New Roman"/>
          <w:b/>
          <w:sz w:val="24"/>
          <w:szCs w:val="24"/>
          <w:u w:val="single"/>
        </w:rPr>
        <w:t>Písemné prohlášení rodičů</w:t>
      </w:r>
    </w:p>
    <w:p w:rsidR="00A76435" w:rsidRPr="00C41CBC" w:rsidRDefault="00A76435" w:rsidP="00A76435">
      <w:pPr>
        <w:spacing w:before="480"/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>Jméno</w:t>
      </w:r>
      <w:r w:rsidR="001417A8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dítěte…………………………………………………………</w:t>
      </w:r>
      <w:proofErr w:type="gramStart"/>
      <w:r>
        <w:rPr>
          <w:rFonts w:ascii="Times New Roman" w:hAnsi="Times New Roman" w:cs="Times New Roman"/>
          <w:szCs w:val="20"/>
        </w:rPr>
        <w:t>….</w:t>
      </w:r>
      <w:r w:rsidRPr="00C41CBC">
        <w:rPr>
          <w:rFonts w:ascii="Times New Roman" w:hAnsi="Times New Roman" w:cs="Times New Roman"/>
          <w:szCs w:val="20"/>
        </w:rPr>
        <w:t>narozen</w:t>
      </w:r>
      <w:proofErr w:type="gramEnd"/>
      <w:r w:rsidRPr="00C41CBC">
        <w:rPr>
          <w:rFonts w:ascii="Times New Roman" w:hAnsi="Times New Roman" w:cs="Times New Roman"/>
          <w:szCs w:val="20"/>
        </w:rPr>
        <w:t>(a)…………………</w:t>
      </w:r>
      <w:r>
        <w:rPr>
          <w:rFonts w:ascii="Times New Roman" w:hAnsi="Times New Roman" w:cs="Times New Roman"/>
          <w:szCs w:val="20"/>
        </w:rPr>
        <w:t>…………….</w:t>
      </w:r>
    </w:p>
    <w:p w:rsidR="00A76435" w:rsidRDefault="00A76435" w:rsidP="00A76435">
      <w:pPr>
        <w:spacing w:before="240"/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 xml:space="preserve">Místo a adresa, </w:t>
      </w:r>
      <w:r>
        <w:rPr>
          <w:rFonts w:ascii="Times New Roman" w:hAnsi="Times New Roman" w:cs="Times New Roman"/>
          <w:szCs w:val="20"/>
        </w:rPr>
        <w:t>z něhož dítě na pobytovou akci nastupuje</w:t>
      </w:r>
    </w:p>
    <w:p w:rsidR="00A76435" w:rsidRPr="00C41CBC" w:rsidRDefault="00A76435" w:rsidP="00A76435">
      <w:pPr>
        <w:spacing w:before="240"/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……………………………………………………………………………………………………………………</w:t>
      </w:r>
      <w:r w:rsidR="001417A8">
        <w:rPr>
          <w:rFonts w:ascii="Times New Roman" w:hAnsi="Times New Roman" w:cs="Times New Roman"/>
          <w:szCs w:val="20"/>
        </w:rPr>
        <w:t>…</w:t>
      </w:r>
    </w:p>
    <w:p w:rsidR="00A76435" w:rsidRPr="00C41CBC" w:rsidRDefault="00A76435" w:rsidP="00A76435">
      <w:pPr>
        <w:spacing w:before="120"/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>………………………………………</w:t>
      </w:r>
      <w:r w:rsidR="001417A8">
        <w:rPr>
          <w:rFonts w:ascii="Times New Roman" w:hAnsi="Times New Roman" w:cs="Times New Roman"/>
          <w:szCs w:val="20"/>
        </w:rPr>
        <w:t>………………………………………………………………………………</w:t>
      </w:r>
    </w:p>
    <w:p w:rsidR="00052E87" w:rsidRPr="00052E87" w:rsidRDefault="00052E87" w:rsidP="00052E87">
      <w:pPr>
        <w:pStyle w:val="Zkladntext"/>
        <w:spacing w:after="0"/>
        <w:jc w:val="both"/>
        <w:rPr>
          <w:sz w:val="22"/>
          <w:szCs w:val="22"/>
        </w:rPr>
      </w:pPr>
      <w:r w:rsidRPr="00052E87">
        <w:rPr>
          <w:sz w:val="22"/>
          <w:szCs w:val="22"/>
        </w:rPr>
        <w:t xml:space="preserve">Prohlašuji, že dítě je úplně zdravé, v rodině ani v místě z něhož nastupuje do tábora, není infekční choroba, hygienik ani ošetřující lékař nenařídil dítěti karanténní opatření, zvýšený zdravotní dozor nebo lékařský dohled. Prohlášení se týká rovněž infikování vší dětskou. </w:t>
      </w:r>
    </w:p>
    <w:p w:rsidR="00052E87" w:rsidRPr="00052E87" w:rsidRDefault="00052E87" w:rsidP="00052E87">
      <w:pPr>
        <w:pStyle w:val="Default"/>
        <w:jc w:val="both"/>
        <w:rPr>
          <w:sz w:val="22"/>
          <w:szCs w:val="22"/>
        </w:rPr>
      </w:pPr>
      <w:r w:rsidRPr="00052E87">
        <w:rPr>
          <w:sz w:val="22"/>
          <w:szCs w:val="22"/>
        </w:rPr>
        <w:t xml:space="preserve">Dítě (nebo jiná fyzická osoba přítomná na akci) nejeví známky akutního onemocnění (například horečky nebo průjmu), a příznaky infekce covid-19 (tj. zvýšená teplota, kašel, dušnost, bolest v krku, ztráta chuti a čichu </w:t>
      </w:r>
      <w:proofErr w:type="spellStart"/>
      <w:r w:rsidRPr="00052E87">
        <w:rPr>
          <w:sz w:val="22"/>
          <w:szCs w:val="22"/>
        </w:rPr>
        <w:t>atd</w:t>
      </w:r>
      <w:proofErr w:type="spellEnd"/>
      <w:r w:rsidRPr="00052E87">
        <w:rPr>
          <w:sz w:val="22"/>
          <w:szCs w:val="22"/>
        </w:rPr>
        <w:t xml:space="preserve">). </w:t>
      </w:r>
    </w:p>
    <w:p w:rsidR="00052E87" w:rsidRPr="00052E87" w:rsidRDefault="00052E87" w:rsidP="00052E87">
      <w:pPr>
        <w:pStyle w:val="Default"/>
        <w:jc w:val="both"/>
        <w:rPr>
          <w:b/>
          <w:bCs/>
          <w:sz w:val="22"/>
          <w:szCs w:val="22"/>
        </w:rPr>
      </w:pPr>
      <w:r w:rsidRPr="00052E87">
        <w:rPr>
          <w:sz w:val="22"/>
          <w:szCs w:val="22"/>
        </w:rPr>
        <w:t xml:space="preserve">Dítě ve 14 dnech před nástupem nepřišlo (nebo jiná osoba přítomná na akci) do styku s osobou nemocnou infekčním onemocněním nebo podezřelou z nákazy a ani jemu, ani jinému příslušníku rodiny žijícímu s ním ve společné domácnosti, není nařízeno karanténní opatření. </w:t>
      </w:r>
    </w:p>
    <w:p w:rsidR="00052E87" w:rsidRPr="00052E87" w:rsidRDefault="00052E87" w:rsidP="00052E87">
      <w:pPr>
        <w:pStyle w:val="Zkladntext"/>
        <w:spacing w:after="0"/>
        <w:jc w:val="both"/>
        <w:rPr>
          <w:sz w:val="22"/>
          <w:szCs w:val="22"/>
        </w:rPr>
      </w:pPr>
      <w:r w:rsidRPr="00052E87">
        <w:rPr>
          <w:sz w:val="22"/>
          <w:szCs w:val="22"/>
        </w:rPr>
        <w:t>Jsem si vědom právních důsledků, které by pro mne vyplynuly, kdybych z nepravdivých údajů tohoto prohlášení vzniklo zdravotní ohrožení táborového kolektivu.</w:t>
      </w:r>
    </w:p>
    <w:p w:rsidR="00A76435" w:rsidRPr="00052E87" w:rsidRDefault="00A76435" w:rsidP="00A76435">
      <w:pPr>
        <w:pStyle w:val="Zkladntext"/>
        <w:spacing w:after="0"/>
        <w:jc w:val="both"/>
        <w:rPr>
          <w:sz w:val="22"/>
          <w:szCs w:val="22"/>
        </w:rPr>
      </w:pPr>
    </w:p>
    <w:p w:rsidR="00A76435" w:rsidRPr="00C41CBC" w:rsidRDefault="00A76435" w:rsidP="00A76435">
      <w:pPr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>Telefonní a písemné spojení na rodiče po dobu pobytu dítěte na prázdninách:</w:t>
      </w:r>
    </w:p>
    <w:p w:rsidR="00A76435" w:rsidRPr="00C41CBC" w:rsidRDefault="00A76435" w:rsidP="00A76435">
      <w:pPr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>…………………………………………</w:t>
      </w:r>
      <w:r w:rsidR="001417A8">
        <w:rPr>
          <w:rFonts w:ascii="Times New Roman" w:hAnsi="Times New Roman" w:cs="Times New Roman"/>
          <w:szCs w:val="20"/>
        </w:rPr>
        <w:t>………………………………………….…………………………………</w:t>
      </w:r>
    </w:p>
    <w:p w:rsidR="00A76435" w:rsidRPr="00C41CBC" w:rsidRDefault="00A76435" w:rsidP="00A76435">
      <w:pPr>
        <w:rPr>
          <w:rFonts w:ascii="Times New Roman" w:hAnsi="Times New Roman" w:cs="Times New Roman"/>
          <w:szCs w:val="20"/>
          <w:u w:val="single"/>
        </w:rPr>
      </w:pPr>
      <w:r w:rsidRPr="00C41CBC">
        <w:rPr>
          <w:rFonts w:ascii="Times New Roman" w:hAnsi="Times New Roman" w:cs="Times New Roman"/>
          <w:szCs w:val="20"/>
          <w:u w:val="single"/>
        </w:rPr>
        <w:t xml:space="preserve">Zvláštní sdělení rodičů vedení </w:t>
      </w:r>
      <w:r>
        <w:rPr>
          <w:rFonts w:ascii="Times New Roman" w:hAnsi="Times New Roman" w:cs="Times New Roman"/>
          <w:szCs w:val="20"/>
          <w:u w:val="single"/>
        </w:rPr>
        <w:t>pobytové akce</w:t>
      </w:r>
      <w:r w:rsidRPr="00C41CBC">
        <w:rPr>
          <w:rFonts w:ascii="Times New Roman" w:hAnsi="Times New Roman" w:cs="Times New Roman"/>
          <w:szCs w:val="20"/>
          <w:u w:val="single"/>
        </w:rPr>
        <w:t>:</w:t>
      </w:r>
    </w:p>
    <w:p w:rsidR="00A76435" w:rsidRPr="00C41CBC" w:rsidRDefault="00A76435" w:rsidP="00A76435">
      <w:pPr>
        <w:pStyle w:val="Zkladntext"/>
        <w:spacing w:after="0"/>
        <w:rPr>
          <w:sz w:val="22"/>
          <w:szCs w:val="20"/>
        </w:rPr>
      </w:pPr>
      <w:r w:rsidRPr="00C41CBC">
        <w:rPr>
          <w:sz w:val="22"/>
          <w:szCs w:val="20"/>
        </w:rPr>
        <w:t>Dávkování léků</w:t>
      </w:r>
      <w:r w:rsidR="001417A8">
        <w:rPr>
          <w:sz w:val="22"/>
          <w:szCs w:val="20"/>
        </w:rPr>
        <w:t>:</w:t>
      </w:r>
      <w:r w:rsidRPr="00C41CBC">
        <w:rPr>
          <w:rFonts w:eastAsiaTheme="minorEastAsia"/>
          <w:kern w:val="0"/>
          <w:sz w:val="22"/>
          <w:szCs w:val="20"/>
        </w:rPr>
        <w:t>…………………………………</w:t>
      </w:r>
      <w:r w:rsidR="001417A8">
        <w:rPr>
          <w:rFonts w:eastAsiaTheme="minorEastAsia"/>
          <w:kern w:val="0"/>
          <w:sz w:val="22"/>
          <w:szCs w:val="20"/>
        </w:rPr>
        <w:t>……………………………………………………………………</w:t>
      </w:r>
      <w:r>
        <w:rPr>
          <w:rFonts w:eastAsiaTheme="minorEastAsia"/>
          <w:kern w:val="0"/>
          <w:sz w:val="22"/>
          <w:szCs w:val="20"/>
        </w:rPr>
        <w:br/>
      </w:r>
    </w:p>
    <w:p w:rsidR="00A76435" w:rsidRDefault="00A76435" w:rsidP="00A76435">
      <w:pPr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 xml:space="preserve">U svého dítěte upozorňuji: </w:t>
      </w:r>
      <w:r w:rsidR="001417A8">
        <w:rPr>
          <w:rFonts w:ascii="Times New Roman" w:hAnsi="Times New Roman" w:cs="Times New Roman"/>
          <w:szCs w:val="20"/>
        </w:rPr>
        <w:t>………………………………………………….</w:t>
      </w:r>
      <w:r w:rsidRPr="00C41CBC">
        <w:rPr>
          <w:rFonts w:ascii="Times New Roman" w:hAnsi="Times New Roman" w:cs="Times New Roman"/>
          <w:szCs w:val="20"/>
        </w:rPr>
        <w:t>………………………………………</w:t>
      </w:r>
      <w:r w:rsidR="001417A8">
        <w:rPr>
          <w:rFonts w:ascii="Times New Roman" w:hAnsi="Times New Roman" w:cs="Times New Roman"/>
          <w:szCs w:val="20"/>
        </w:rPr>
        <w:t>…………………………….</w:t>
      </w:r>
    </w:p>
    <w:p w:rsidR="001417A8" w:rsidRPr="00C41CBC" w:rsidRDefault="001417A8" w:rsidP="00A76435">
      <w:pPr>
        <w:rPr>
          <w:rFonts w:ascii="Times New Roman" w:hAnsi="Times New Roman" w:cs="Times New Roman"/>
          <w:szCs w:val="20"/>
        </w:rPr>
      </w:pPr>
    </w:p>
    <w:p w:rsidR="00A76435" w:rsidRPr="00C41CBC" w:rsidRDefault="00A76435" w:rsidP="00A76435">
      <w:pPr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b/>
          <w:sz w:val="24"/>
        </w:rPr>
        <w:t>V Krnově dne</w:t>
      </w:r>
      <w:r w:rsidRPr="00C41CBC">
        <w:rPr>
          <w:rFonts w:ascii="Times New Roman" w:hAnsi="Times New Roman" w:cs="Times New Roman"/>
          <w:szCs w:val="20"/>
        </w:rPr>
        <w:t xml:space="preserve"> </w:t>
      </w:r>
      <w:r w:rsidR="00E95B61" w:rsidRPr="000E7487">
        <w:rPr>
          <w:rFonts w:ascii="Times New Roman" w:hAnsi="Times New Roman" w:cs="Times New Roman"/>
          <w:b/>
          <w:szCs w:val="20"/>
        </w:rPr>
        <w:t>2</w:t>
      </w:r>
      <w:r w:rsidR="008557BF">
        <w:rPr>
          <w:rFonts w:ascii="Times New Roman" w:hAnsi="Times New Roman" w:cs="Times New Roman"/>
          <w:b/>
          <w:szCs w:val="20"/>
        </w:rPr>
        <w:t>6</w:t>
      </w:r>
      <w:r w:rsidRPr="00E81A37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95B61">
        <w:rPr>
          <w:rFonts w:ascii="Times New Roman" w:hAnsi="Times New Roman" w:cs="Times New Roman"/>
          <w:b/>
          <w:sz w:val="24"/>
        </w:rPr>
        <w:t>10</w:t>
      </w:r>
      <w:r w:rsidR="008557BF">
        <w:rPr>
          <w:rFonts w:ascii="Times New Roman" w:hAnsi="Times New Roman" w:cs="Times New Roman"/>
          <w:b/>
          <w:sz w:val="24"/>
        </w:rPr>
        <w:t>. 2022</w:t>
      </w:r>
      <w:r w:rsidRPr="00C41CBC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C41CBC">
        <w:rPr>
          <w:rFonts w:ascii="Times New Roman" w:hAnsi="Times New Roman" w:cs="Times New Roman"/>
          <w:szCs w:val="20"/>
        </w:rPr>
        <w:t>Podpis rodičů: ………………………………………</w:t>
      </w:r>
      <w:r>
        <w:rPr>
          <w:rFonts w:ascii="Times New Roman" w:hAnsi="Times New Roman" w:cs="Times New Roman"/>
          <w:szCs w:val="20"/>
        </w:rPr>
        <w:t>.</w:t>
      </w:r>
    </w:p>
    <w:p w:rsidR="00A76435" w:rsidRDefault="00A76435" w:rsidP="00A76435">
      <w:pPr>
        <w:autoSpaceDE w:val="0"/>
        <w:autoSpaceDN w:val="0"/>
        <w:adjustRightInd w:val="0"/>
        <w:rPr>
          <w:rFonts w:ascii="Calibri,Bold" w:eastAsia="Calibri" w:hAnsi="Calibri,Bold" w:cs="Calibri,Bold"/>
          <w:b/>
          <w:bCs/>
        </w:rPr>
      </w:pPr>
    </w:p>
    <w:sectPr w:rsidR="00A76435" w:rsidSect="00DD20BB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,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39A5990"/>
    <w:multiLevelType w:val="hybridMultilevel"/>
    <w:tmpl w:val="F46EA6C0"/>
    <w:lvl w:ilvl="0" w:tplc="D5D278BA">
      <w:start w:val="79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633"/>
    <w:multiLevelType w:val="hybridMultilevel"/>
    <w:tmpl w:val="74F44162"/>
    <w:lvl w:ilvl="0" w:tplc="DBDAB4E6">
      <w:start w:val="79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D75B3"/>
    <w:multiLevelType w:val="hybridMultilevel"/>
    <w:tmpl w:val="8FB21D1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4"/>
    <w:rsid w:val="00000300"/>
    <w:rsid w:val="00013726"/>
    <w:rsid w:val="0001782F"/>
    <w:rsid w:val="000316EA"/>
    <w:rsid w:val="000414CD"/>
    <w:rsid w:val="00052E87"/>
    <w:rsid w:val="00064E53"/>
    <w:rsid w:val="0006552A"/>
    <w:rsid w:val="0006787C"/>
    <w:rsid w:val="00076636"/>
    <w:rsid w:val="000831CC"/>
    <w:rsid w:val="000959EA"/>
    <w:rsid w:val="000B1775"/>
    <w:rsid w:val="000D52C2"/>
    <w:rsid w:val="000D7AC8"/>
    <w:rsid w:val="000E4F26"/>
    <w:rsid w:val="000E7487"/>
    <w:rsid w:val="000F1483"/>
    <w:rsid w:val="000F3751"/>
    <w:rsid w:val="00102B27"/>
    <w:rsid w:val="0012706D"/>
    <w:rsid w:val="00133069"/>
    <w:rsid w:val="001417A8"/>
    <w:rsid w:val="00144971"/>
    <w:rsid w:val="00151EF5"/>
    <w:rsid w:val="00185541"/>
    <w:rsid w:val="00185913"/>
    <w:rsid w:val="001A4DB7"/>
    <w:rsid w:val="001D162D"/>
    <w:rsid w:val="001D1F87"/>
    <w:rsid w:val="001E4F24"/>
    <w:rsid w:val="001F44D8"/>
    <w:rsid w:val="00213794"/>
    <w:rsid w:val="00214C45"/>
    <w:rsid w:val="0021699E"/>
    <w:rsid w:val="0022139A"/>
    <w:rsid w:val="00226336"/>
    <w:rsid w:val="002433E8"/>
    <w:rsid w:val="00267021"/>
    <w:rsid w:val="0028429E"/>
    <w:rsid w:val="002A42E9"/>
    <w:rsid w:val="002D0FA8"/>
    <w:rsid w:val="002D1132"/>
    <w:rsid w:val="002E1006"/>
    <w:rsid w:val="00310370"/>
    <w:rsid w:val="00312064"/>
    <w:rsid w:val="003212EE"/>
    <w:rsid w:val="00322A6E"/>
    <w:rsid w:val="00324002"/>
    <w:rsid w:val="0032519D"/>
    <w:rsid w:val="00327F52"/>
    <w:rsid w:val="00337CA1"/>
    <w:rsid w:val="003502DF"/>
    <w:rsid w:val="0035714E"/>
    <w:rsid w:val="00363D1B"/>
    <w:rsid w:val="00373CB4"/>
    <w:rsid w:val="00380491"/>
    <w:rsid w:val="00384967"/>
    <w:rsid w:val="003857B8"/>
    <w:rsid w:val="003932CC"/>
    <w:rsid w:val="00394C2C"/>
    <w:rsid w:val="003A1846"/>
    <w:rsid w:val="003B2610"/>
    <w:rsid w:val="003C4EC5"/>
    <w:rsid w:val="003C7FEC"/>
    <w:rsid w:val="003E0CCB"/>
    <w:rsid w:val="003E1BD9"/>
    <w:rsid w:val="0040194B"/>
    <w:rsid w:val="0043084E"/>
    <w:rsid w:val="00441B4D"/>
    <w:rsid w:val="0044354E"/>
    <w:rsid w:val="00451F99"/>
    <w:rsid w:val="00455739"/>
    <w:rsid w:val="00460C84"/>
    <w:rsid w:val="0047357F"/>
    <w:rsid w:val="004900D3"/>
    <w:rsid w:val="00493CBC"/>
    <w:rsid w:val="004A16A2"/>
    <w:rsid w:val="004B0047"/>
    <w:rsid w:val="004C39C1"/>
    <w:rsid w:val="004D069E"/>
    <w:rsid w:val="004E3B86"/>
    <w:rsid w:val="004F752E"/>
    <w:rsid w:val="0051797B"/>
    <w:rsid w:val="00534658"/>
    <w:rsid w:val="00537355"/>
    <w:rsid w:val="005457BF"/>
    <w:rsid w:val="0054769A"/>
    <w:rsid w:val="00564B14"/>
    <w:rsid w:val="005652D4"/>
    <w:rsid w:val="005668F6"/>
    <w:rsid w:val="00567EE6"/>
    <w:rsid w:val="00586449"/>
    <w:rsid w:val="005B73AA"/>
    <w:rsid w:val="005E4CE1"/>
    <w:rsid w:val="005F1BF5"/>
    <w:rsid w:val="005F57E4"/>
    <w:rsid w:val="00611397"/>
    <w:rsid w:val="0061682F"/>
    <w:rsid w:val="006220F6"/>
    <w:rsid w:val="006231A1"/>
    <w:rsid w:val="006315C1"/>
    <w:rsid w:val="006332C3"/>
    <w:rsid w:val="006337EE"/>
    <w:rsid w:val="006408A8"/>
    <w:rsid w:val="00654E78"/>
    <w:rsid w:val="00661925"/>
    <w:rsid w:val="00664847"/>
    <w:rsid w:val="006945FF"/>
    <w:rsid w:val="00697239"/>
    <w:rsid w:val="006A61BB"/>
    <w:rsid w:val="006B4C3A"/>
    <w:rsid w:val="006C548D"/>
    <w:rsid w:val="006C5644"/>
    <w:rsid w:val="006C5C1E"/>
    <w:rsid w:val="006D5E54"/>
    <w:rsid w:val="006E1550"/>
    <w:rsid w:val="006F498E"/>
    <w:rsid w:val="007003A4"/>
    <w:rsid w:val="007053BE"/>
    <w:rsid w:val="00716A82"/>
    <w:rsid w:val="0072022D"/>
    <w:rsid w:val="00731125"/>
    <w:rsid w:val="007420FF"/>
    <w:rsid w:val="0076448F"/>
    <w:rsid w:val="0077112B"/>
    <w:rsid w:val="00790B06"/>
    <w:rsid w:val="007A3249"/>
    <w:rsid w:val="007B76EF"/>
    <w:rsid w:val="007E111D"/>
    <w:rsid w:val="007F2B3E"/>
    <w:rsid w:val="007F5034"/>
    <w:rsid w:val="00825711"/>
    <w:rsid w:val="00842530"/>
    <w:rsid w:val="008557BF"/>
    <w:rsid w:val="00872E48"/>
    <w:rsid w:val="0089044F"/>
    <w:rsid w:val="00894C1A"/>
    <w:rsid w:val="008A4FB6"/>
    <w:rsid w:val="008C39D6"/>
    <w:rsid w:val="008F1CCA"/>
    <w:rsid w:val="00902454"/>
    <w:rsid w:val="00907DD3"/>
    <w:rsid w:val="009137CD"/>
    <w:rsid w:val="00934CCF"/>
    <w:rsid w:val="00950739"/>
    <w:rsid w:val="00951066"/>
    <w:rsid w:val="00963374"/>
    <w:rsid w:val="00965567"/>
    <w:rsid w:val="00966723"/>
    <w:rsid w:val="009839A1"/>
    <w:rsid w:val="009914CA"/>
    <w:rsid w:val="00991B58"/>
    <w:rsid w:val="009A6473"/>
    <w:rsid w:val="009B0CDE"/>
    <w:rsid w:val="009B4136"/>
    <w:rsid w:val="009C02A2"/>
    <w:rsid w:val="009C0E16"/>
    <w:rsid w:val="009C7926"/>
    <w:rsid w:val="009E20DA"/>
    <w:rsid w:val="009F02C0"/>
    <w:rsid w:val="00A01969"/>
    <w:rsid w:val="00A061FB"/>
    <w:rsid w:val="00A222D3"/>
    <w:rsid w:val="00A45DF3"/>
    <w:rsid w:val="00A53BFD"/>
    <w:rsid w:val="00A54A63"/>
    <w:rsid w:val="00A625F8"/>
    <w:rsid w:val="00A76435"/>
    <w:rsid w:val="00AA016A"/>
    <w:rsid w:val="00AC0FBF"/>
    <w:rsid w:val="00AC3A61"/>
    <w:rsid w:val="00AE39A1"/>
    <w:rsid w:val="00AE7BEB"/>
    <w:rsid w:val="00AF6D6C"/>
    <w:rsid w:val="00B035EA"/>
    <w:rsid w:val="00B05D20"/>
    <w:rsid w:val="00B10D6F"/>
    <w:rsid w:val="00B2124A"/>
    <w:rsid w:val="00B307F7"/>
    <w:rsid w:val="00B337DE"/>
    <w:rsid w:val="00B36885"/>
    <w:rsid w:val="00B440AA"/>
    <w:rsid w:val="00B45B42"/>
    <w:rsid w:val="00B534B1"/>
    <w:rsid w:val="00B60536"/>
    <w:rsid w:val="00B6226F"/>
    <w:rsid w:val="00B763E8"/>
    <w:rsid w:val="00BB1AE0"/>
    <w:rsid w:val="00BE4676"/>
    <w:rsid w:val="00BE6F69"/>
    <w:rsid w:val="00C204C4"/>
    <w:rsid w:val="00C32A58"/>
    <w:rsid w:val="00C340C1"/>
    <w:rsid w:val="00C40A6E"/>
    <w:rsid w:val="00C6468B"/>
    <w:rsid w:val="00C67A9F"/>
    <w:rsid w:val="00C728BE"/>
    <w:rsid w:val="00C778E9"/>
    <w:rsid w:val="00CA13D8"/>
    <w:rsid w:val="00CA6EDD"/>
    <w:rsid w:val="00CB2865"/>
    <w:rsid w:val="00CC35AA"/>
    <w:rsid w:val="00CC414E"/>
    <w:rsid w:val="00CC572D"/>
    <w:rsid w:val="00CC5A73"/>
    <w:rsid w:val="00CD06AF"/>
    <w:rsid w:val="00CD4D82"/>
    <w:rsid w:val="00CE72A3"/>
    <w:rsid w:val="00CF6AA0"/>
    <w:rsid w:val="00CF749C"/>
    <w:rsid w:val="00D00645"/>
    <w:rsid w:val="00D2571C"/>
    <w:rsid w:val="00D42D25"/>
    <w:rsid w:val="00D51B8F"/>
    <w:rsid w:val="00D67043"/>
    <w:rsid w:val="00D679BC"/>
    <w:rsid w:val="00D70386"/>
    <w:rsid w:val="00D726BC"/>
    <w:rsid w:val="00D74C7A"/>
    <w:rsid w:val="00D8190D"/>
    <w:rsid w:val="00D951F4"/>
    <w:rsid w:val="00D9533C"/>
    <w:rsid w:val="00DC264D"/>
    <w:rsid w:val="00DD0DB0"/>
    <w:rsid w:val="00DD20BB"/>
    <w:rsid w:val="00DD2AC8"/>
    <w:rsid w:val="00DE4A75"/>
    <w:rsid w:val="00DF20B6"/>
    <w:rsid w:val="00E13723"/>
    <w:rsid w:val="00E331AD"/>
    <w:rsid w:val="00E35959"/>
    <w:rsid w:val="00E647E0"/>
    <w:rsid w:val="00E72FD5"/>
    <w:rsid w:val="00E731DA"/>
    <w:rsid w:val="00E77371"/>
    <w:rsid w:val="00E81A37"/>
    <w:rsid w:val="00E95B61"/>
    <w:rsid w:val="00E97B16"/>
    <w:rsid w:val="00EC0D62"/>
    <w:rsid w:val="00F10E21"/>
    <w:rsid w:val="00F11C00"/>
    <w:rsid w:val="00F12F10"/>
    <w:rsid w:val="00F22CEE"/>
    <w:rsid w:val="00F33C25"/>
    <w:rsid w:val="00F37530"/>
    <w:rsid w:val="00F41725"/>
    <w:rsid w:val="00F478AF"/>
    <w:rsid w:val="00F53371"/>
    <w:rsid w:val="00F80D85"/>
    <w:rsid w:val="00FA10C9"/>
    <w:rsid w:val="00FB0ABC"/>
    <w:rsid w:val="00FB70FB"/>
    <w:rsid w:val="00FC2F32"/>
    <w:rsid w:val="00FD2E98"/>
    <w:rsid w:val="00FD321B"/>
    <w:rsid w:val="00FD5CEB"/>
    <w:rsid w:val="00FE78B1"/>
    <w:rsid w:val="00FF46C7"/>
    <w:rsid w:val="00FF47EF"/>
    <w:rsid w:val="00FF5B84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8BC1"/>
  <w15:docId w15:val="{9BA97B39-2436-4559-990D-1369EBFB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C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06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D2E98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A45DF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45DF3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E1550"/>
    <w:rPr>
      <w:color w:val="0000FF" w:themeColor="hyperlink"/>
      <w:u w:val="single"/>
    </w:r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ora.komarkova@svckrn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</dc:creator>
  <cp:lastModifiedBy>Windows User</cp:lastModifiedBy>
  <cp:revision>11</cp:revision>
  <cp:lastPrinted>2019-02-15T07:59:00Z</cp:lastPrinted>
  <dcterms:created xsi:type="dcterms:W3CDTF">2020-09-07T13:19:00Z</dcterms:created>
  <dcterms:modified xsi:type="dcterms:W3CDTF">2022-09-21T12:05:00Z</dcterms:modified>
</cp:coreProperties>
</file>