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2CEE" w:rsidRDefault="00F22CEE" w:rsidP="00312064">
      <w:pPr>
        <w:jc w:val="center"/>
      </w:pPr>
      <w:bookmarkStart w:id="0" w:name="_GoBack"/>
      <w:bookmarkEnd w:id="0"/>
    </w:p>
    <w:p w:rsidR="00951066" w:rsidRDefault="00D778E7" w:rsidP="00B337D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Mistral" w:hAnsi="Mistral"/>
          <w:noProof/>
          <w:sz w:val="32"/>
        </w:rPr>
        <w:drawing>
          <wp:inline distT="0" distB="0" distL="0" distR="0" wp14:anchorId="08E3E08C" wp14:editId="292A1647">
            <wp:extent cx="5760720" cy="796925"/>
            <wp:effectExtent l="0" t="0" r="0" b="3175"/>
            <wp:docPr id="2" name="Obrázek 2" descr="hlavička tisko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tiskopi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3371" w:rsidRDefault="00F53371" w:rsidP="00D778E7">
      <w:pPr>
        <w:spacing w:after="0"/>
        <w:rPr>
          <w:rFonts w:ascii="Times New Roman" w:hAnsi="Times New Roman" w:cs="Times New Roman"/>
          <w:b/>
          <w:sz w:val="30"/>
          <w:szCs w:val="30"/>
        </w:rPr>
      </w:pPr>
    </w:p>
    <w:p w:rsidR="00FE78B1" w:rsidRDefault="00206215" w:rsidP="00B337D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Pokyny na </w:t>
      </w:r>
      <w:r w:rsidR="00D778E7">
        <w:rPr>
          <w:rFonts w:ascii="Times New Roman" w:hAnsi="Times New Roman" w:cs="Times New Roman"/>
          <w:b/>
          <w:sz w:val="30"/>
          <w:szCs w:val="30"/>
        </w:rPr>
        <w:t>sobotní akci</w:t>
      </w:r>
    </w:p>
    <w:p w:rsidR="00872E48" w:rsidRDefault="00872E48" w:rsidP="00B337DE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</w:p>
    <w:p w:rsidR="00FE78B1" w:rsidRPr="00951066" w:rsidRDefault="00D778E7" w:rsidP="00B337D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NETRADIČNÍ SPORTY</w:t>
      </w:r>
    </w:p>
    <w:p w:rsidR="004B0047" w:rsidRPr="00951066" w:rsidRDefault="004B0047" w:rsidP="00914491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363D1B" w:rsidRPr="00DD2AC8" w:rsidRDefault="00B337DE" w:rsidP="00B337DE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B337DE">
        <w:rPr>
          <w:rFonts w:ascii="Times New Roman" w:hAnsi="Times New Roman" w:cs="Times New Roman"/>
          <w:i/>
          <w:sz w:val="24"/>
          <w:szCs w:val="24"/>
          <w:u w:val="single"/>
        </w:rPr>
        <w:t>A</w:t>
      </w:r>
      <w:r w:rsidR="00312064" w:rsidRPr="00B337DE">
        <w:rPr>
          <w:rFonts w:ascii="Times New Roman" w:hAnsi="Times New Roman" w:cs="Times New Roman"/>
          <w:i/>
          <w:sz w:val="24"/>
          <w:szCs w:val="24"/>
          <w:u w:val="single"/>
        </w:rPr>
        <w:t>dresa</w:t>
      </w:r>
      <w:r w:rsidR="00312064" w:rsidRPr="00D9533C">
        <w:rPr>
          <w:rFonts w:ascii="Times New Roman" w:hAnsi="Times New Roman" w:cs="Times New Roman"/>
          <w:i/>
          <w:sz w:val="24"/>
          <w:szCs w:val="24"/>
        </w:rPr>
        <w:t>:</w:t>
      </w:r>
      <w:r w:rsidR="00D9533C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312064" w:rsidRDefault="00D778E7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SVČ </w:t>
      </w:r>
      <w:r w:rsidR="00C778E9">
        <w:rPr>
          <w:rFonts w:ascii="Times New Roman" w:hAnsi="Times New Roman" w:cs="Times New Roman"/>
          <w:b/>
          <w:sz w:val="24"/>
          <w:szCs w:val="24"/>
        </w:rPr>
        <w:t>Krnov</w:t>
      </w:r>
      <w:r w:rsidR="00CE78E3">
        <w:rPr>
          <w:rFonts w:ascii="Times New Roman" w:hAnsi="Times New Roman" w:cs="Times New Roman"/>
          <w:b/>
          <w:sz w:val="24"/>
          <w:szCs w:val="24"/>
        </w:rPr>
        <w:t>, příspěvková organizace</w:t>
      </w:r>
    </w:p>
    <w:p w:rsidR="00C778E9" w:rsidRDefault="00141DB0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Dobrovského 16</w:t>
      </w:r>
    </w:p>
    <w:p w:rsidR="00312064" w:rsidRDefault="00141DB0" w:rsidP="00DD2AC8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KRNOV </w:t>
      </w:r>
    </w:p>
    <w:p w:rsidR="00141DB0" w:rsidRPr="007F2B3E" w:rsidRDefault="00141DB0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794 01</w:t>
      </w:r>
    </w:p>
    <w:p w:rsidR="00363D1B" w:rsidRDefault="00363D1B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9533C" w:rsidRPr="00D9533C" w:rsidRDefault="00D9533C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Termín</w:t>
      </w:r>
      <w:r w:rsidRPr="00D9533C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7E358C">
        <w:rPr>
          <w:rFonts w:ascii="Times New Roman" w:eastAsia="Calibri" w:hAnsi="Times New Roman" w:cs="Times New Roman"/>
          <w:b/>
          <w:bCs/>
          <w:sz w:val="28"/>
        </w:rPr>
        <w:t xml:space="preserve">14. 10. </w:t>
      </w:r>
      <w:r w:rsidR="00D778E7">
        <w:rPr>
          <w:rFonts w:ascii="Times New Roman" w:eastAsia="Calibri" w:hAnsi="Times New Roman" w:cs="Times New Roman"/>
          <w:b/>
          <w:bCs/>
          <w:sz w:val="28"/>
        </w:rPr>
        <w:t>2017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</w:p>
    <w:p w:rsidR="00363D1B" w:rsidRDefault="00363D1B" w:rsidP="00DD2AC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206215" w:rsidRDefault="005C30DA" w:rsidP="007A3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Místo konání: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141DB0">
        <w:rPr>
          <w:rFonts w:ascii="Times New Roman" w:hAnsi="Times New Roman" w:cs="Times New Roman"/>
          <w:b/>
          <w:sz w:val="24"/>
          <w:szCs w:val="24"/>
        </w:rPr>
        <w:t>SVČ Krnov, Dobrovského 16</w:t>
      </w:r>
      <w:r w:rsidR="007A3249">
        <w:rPr>
          <w:rFonts w:ascii="Times New Roman" w:hAnsi="Times New Roman" w:cs="Times New Roman"/>
          <w:sz w:val="24"/>
          <w:szCs w:val="24"/>
        </w:rPr>
        <w:tab/>
      </w:r>
    </w:p>
    <w:p w:rsidR="00206215" w:rsidRDefault="00206215" w:rsidP="007A3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215" w:rsidRDefault="00206215" w:rsidP="007A3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206215">
        <w:rPr>
          <w:rFonts w:ascii="Times New Roman" w:hAnsi="Times New Roman" w:cs="Times New Roman"/>
          <w:i/>
          <w:sz w:val="24"/>
          <w:szCs w:val="24"/>
          <w:u w:val="single"/>
        </w:rPr>
        <w:t xml:space="preserve">Cena: </w:t>
      </w:r>
      <w:r w:rsidR="007A3249" w:rsidRPr="00206215">
        <w:rPr>
          <w:rFonts w:ascii="Times New Roman" w:hAnsi="Times New Roman" w:cs="Times New Roman"/>
          <w:i/>
          <w:sz w:val="24"/>
          <w:szCs w:val="24"/>
          <w:u w:val="single"/>
        </w:rPr>
        <w:tab/>
      </w:r>
      <w:r w:rsidR="007A3249">
        <w:rPr>
          <w:rFonts w:ascii="Times New Roman" w:hAnsi="Times New Roman" w:cs="Times New Roman"/>
          <w:sz w:val="24"/>
          <w:szCs w:val="24"/>
        </w:rPr>
        <w:tab/>
      </w:r>
      <w:r w:rsidR="007A3249">
        <w:rPr>
          <w:rFonts w:ascii="Times New Roman" w:hAnsi="Times New Roman" w:cs="Times New Roman"/>
          <w:sz w:val="24"/>
          <w:szCs w:val="24"/>
        </w:rPr>
        <w:tab/>
      </w:r>
    </w:p>
    <w:p w:rsidR="00206215" w:rsidRDefault="00206215" w:rsidP="007A324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06215" w:rsidRPr="00FA3F2E" w:rsidRDefault="00D778E7" w:rsidP="00206215">
      <w:pPr>
        <w:pStyle w:val="Odstavecseseznamem"/>
        <w:numPr>
          <w:ilvl w:val="0"/>
          <w:numId w:val="6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 denní blok 250</w:t>
      </w:r>
      <w:r w:rsidR="00206215" w:rsidRPr="00FA3F2E">
        <w:rPr>
          <w:rFonts w:ascii="Times New Roman" w:hAnsi="Times New Roman" w:cs="Times New Roman"/>
          <w:sz w:val="24"/>
          <w:szCs w:val="24"/>
        </w:rPr>
        <w:t xml:space="preserve">,-/ os. (v ceně </w:t>
      </w:r>
      <w:r>
        <w:rPr>
          <w:rFonts w:ascii="Times New Roman" w:hAnsi="Times New Roman" w:cs="Times New Roman"/>
          <w:sz w:val="24"/>
          <w:szCs w:val="24"/>
        </w:rPr>
        <w:t xml:space="preserve">dvě </w:t>
      </w:r>
      <w:r w:rsidR="00206215" w:rsidRPr="00FA3F2E">
        <w:rPr>
          <w:rFonts w:ascii="Times New Roman" w:hAnsi="Times New Roman" w:cs="Times New Roman"/>
          <w:sz w:val="24"/>
          <w:szCs w:val="24"/>
        </w:rPr>
        <w:t>svačiny, oběd, pitný režim,</w:t>
      </w:r>
      <w:r>
        <w:rPr>
          <w:rFonts w:ascii="Times New Roman" w:hAnsi="Times New Roman" w:cs="Times New Roman"/>
          <w:sz w:val="24"/>
          <w:szCs w:val="24"/>
        </w:rPr>
        <w:t xml:space="preserve"> aj</w:t>
      </w:r>
      <w:r w:rsidR="00206215" w:rsidRPr="00FA3F2E">
        <w:rPr>
          <w:rFonts w:ascii="Times New Roman" w:hAnsi="Times New Roman" w:cs="Times New Roman"/>
          <w:sz w:val="24"/>
          <w:szCs w:val="24"/>
        </w:rPr>
        <w:t xml:space="preserve">.) </w:t>
      </w:r>
    </w:p>
    <w:p w:rsidR="00D2571C" w:rsidRPr="00D2571C" w:rsidRDefault="00D778E7" w:rsidP="00DD2AC8">
      <w:pPr>
        <w:spacing w:after="0" w:line="360" w:lineRule="auto"/>
        <w:ind w:left="1410" w:hanging="141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Příchod</w:t>
      </w:r>
      <w:r w:rsidR="00141DB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2062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06215">
        <w:rPr>
          <w:rFonts w:ascii="Times New Roman" w:hAnsi="Times New Roman" w:cs="Times New Roman"/>
          <w:b/>
          <w:sz w:val="24"/>
          <w:szCs w:val="24"/>
        </w:rPr>
        <w:tab/>
        <w:t>v 7:45 – 8:15</w:t>
      </w:r>
      <w:r w:rsidR="00141DB0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:rsidR="0072022D" w:rsidRDefault="00D778E7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  <w:u w:val="single"/>
        </w:rPr>
        <w:t>Odchod</w:t>
      </w:r>
      <w:r w:rsidR="00141DB0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="00151EF5">
        <w:rPr>
          <w:rFonts w:ascii="Times New Roman" w:hAnsi="Times New Roman" w:cs="Times New Roman"/>
          <w:sz w:val="24"/>
          <w:szCs w:val="24"/>
        </w:rPr>
        <w:t xml:space="preserve"> </w:t>
      </w:r>
      <w:r w:rsidR="0072022D">
        <w:rPr>
          <w:rFonts w:ascii="Times New Roman" w:hAnsi="Times New Roman" w:cs="Times New Roman"/>
          <w:sz w:val="24"/>
          <w:szCs w:val="24"/>
        </w:rPr>
        <w:tab/>
      </w:r>
      <w:r w:rsidR="00141DB0">
        <w:rPr>
          <w:rFonts w:ascii="Times New Roman" w:hAnsi="Times New Roman" w:cs="Times New Roman"/>
          <w:b/>
          <w:sz w:val="24"/>
          <w:szCs w:val="24"/>
        </w:rPr>
        <w:t>od 15:00 – 16:00 hodin</w:t>
      </w:r>
    </w:p>
    <w:p w:rsidR="00CC35AA" w:rsidRDefault="00CC35AA" w:rsidP="00206215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CC35AA">
        <w:rPr>
          <w:rFonts w:ascii="Times New Roman" w:hAnsi="Times New Roman" w:cs="Times New Roman"/>
          <w:i/>
          <w:sz w:val="24"/>
          <w:szCs w:val="24"/>
          <w:u w:val="single"/>
        </w:rPr>
        <w:t>Strava</w:t>
      </w:r>
      <w:r w:rsidRPr="00CC35AA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7E358C">
        <w:rPr>
          <w:rFonts w:ascii="Times New Roman" w:hAnsi="Times New Roman" w:cs="Times New Roman"/>
          <w:sz w:val="24"/>
          <w:szCs w:val="24"/>
        </w:rPr>
        <w:t xml:space="preserve">strava </w:t>
      </w:r>
      <w:r w:rsidR="00A712E5">
        <w:rPr>
          <w:rFonts w:ascii="Times New Roman" w:hAnsi="Times New Roman" w:cs="Times New Roman"/>
          <w:sz w:val="24"/>
          <w:szCs w:val="24"/>
        </w:rPr>
        <w:t xml:space="preserve">3 x denně </w:t>
      </w:r>
      <w:r w:rsidR="00141DB0">
        <w:rPr>
          <w:rFonts w:ascii="Times New Roman" w:hAnsi="Times New Roman" w:cs="Times New Roman"/>
          <w:sz w:val="24"/>
          <w:szCs w:val="24"/>
        </w:rPr>
        <w:t>začíná svačinkou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C1D92">
        <w:rPr>
          <w:rFonts w:ascii="Times New Roman" w:hAnsi="Times New Roman" w:cs="Times New Roman"/>
          <w:sz w:val="24"/>
          <w:szCs w:val="24"/>
        </w:rPr>
        <w:t xml:space="preserve">následuje </w:t>
      </w:r>
      <w:r w:rsidR="00141DB0">
        <w:rPr>
          <w:rFonts w:ascii="Times New Roman" w:hAnsi="Times New Roman" w:cs="Times New Roman"/>
          <w:sz w:val="24"/>
          <w:szCs w:val="24"/>
        </w:rPr>
        <w:t xml:space="preserve">oběd a </w:t>
      </w:r>
      <w:r>
        <w:rPr>
          <w:rFonts w:ascii="Times New Roman" w:hAnsi="Times New Roman" w:cs="Times New Roman"/>
          <w:sz w:val="24"/>
          <w:szCs w:val="24"/>
        </w:rPr>
        <w:t>k</w:t>
      </w:r>
      <w:r w:rsidR="00141DB0">
        <w:rPr>
          <w:rFonts w:ascii="Times New Roman" w:hAnsi="Times New Roman" w:cs="Times New Roman"/>
          <w:sz w:val="24"/>
          <w:szCs w:val="24"/>
        </w:rPr>
        <w:t>ončí svačinou odpoledne</w:t>
      </w:r>
      <w:r>
        <w:rPr>
          <w:rFonts w:ascii="Times New Roman" w:hAnsi="Times New Roman" w:cs="Times New Roman"/>
          <w:sz w:val="24"/>
          <w:szCs w:val="24"/>
        </w:rPr>
        <w:t xml:space="preserve"> – pitný </w:t>
      </w:r>
      <w:r w:rsidR="00141DB0">
        <w:rPr>
          <w:rFonts w:ascii="Times New Roman" w:hAnsi="Times New Roman" w:cs="Times New Roman"/>
          <w:sz w:val="24"/>
          <w:szCs w:val="24"/>
        </w:rPr>
        <w:t>režim</w:t>
      </w:r>
      <w:r w:rsidR="00A712E5">
        <w:rPr>
          <w:rFonts w:ascii="Times New Roman" w:hAnsi="Times New Roman" w:cs="Times New Roman"/>
          <w:sz w:val="24"/>
          <w:szCs w:val="24"/>
        </w:rPr>
        <w:t xml:space="preserve"> po celý den.</w:t>
      </w:r>
      <w:r w:rsidR="00141D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C39C1" w:rsidRDefault="004C39C1" w:rsidP="00D778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C39C1" w:rsidRDefault="004C39C1" w:rsidP="00DD2AC8">
      <w:pPr>
        <w:spacing w:after="0" w:line="240" w:lineRule="auto"/>
        <w:ind w:left="1410" w:hanging="1410"/>
        <w:rPr>
          <w:rFonts w:ascii="Times New Roman" w:hAnsi="Times New Roman" w:cs="Times New Roman"/>
          <w:sz w:val="24"/>
          <w:szCs w:val="24"/>
        </w:rPr>
      </w:pPr>
      <w:r w:rsidRPr="00C41CBC">
        <w:rPr>
          <w:rFonts w:ascii="Times New Roman" w:hAnsi="Times New Roman" w:cs="Times New Roman"/>
          <w:i/>
          <w:sz w:val="24"/>
          <w:szCs w:val="24"/>
          <w:u w:val="single"/>
        </w:rPr>
        <w:t>Upozornění</w:t>
      </w:r>
      <w:r w:rsidRPr="00C41CBC">
        <w:rPr>
          <w:rFonts w:ascii="Times New Roman" w:hAnsi="Times New Roman" w:cs="Times New Roman"/>
          <w:i/>
          <w:sz w:val="24"/>
          <w:szCs w:val="24"/>
        </w:rPr>
        <w:t>:</w:t>
      </w:r>
      <w:r w:rsidR="00DF20B6">
        <w:rPr>
          <w:rFonts w:ascii="Times New Roman" w:hAnsi="Times New Roman" w:cs="Times New Roman"/>
          <w:sz w:val="24"/>
          <w:szCs w:val="24"/>
        </w:rPr>
        <w:t xml:space="preserve"> </w:t>
      </w:r>
      <w:r w:rsidR="0043084E">
        <w:rPr>
          <w:rFonts w:ascii="Times New Roman" w:hAnsi="Times New Roman" w:cs="Times New Roman"/>
          <w:sz w:val="24"/>
          <w:szCs w:val="24"/>
        </w:rPr>
        <w:tab/>
      </w:r>
      <w:r w:rsidR="00C204C4" w:rsidRPr="00661925">
        <w:rPr>
          <w:rFonts w:ascii="Times New Roman" w:hAnsi="Times New Roman" w:cs="Times New Roman"/>
          <w:b/>
          <w:sz w:val="24"/>
          <w:szCs w:val="24"/>
        </w:rPr>
        <w:t>závaznou přihlášku</w:t>
      </w:r>
      <w:r w:rsidR="008B3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778E7">
        <w:rPr>
          <w:rFonts w:ascii="Times New Roman" w:hAnsi="Times New Roman" w:cs="Times New Roman"/>
          <w:sz w:val="24"/>
          <w:szCs w:val="24"/>
        </w:rPr>
        <w:t>odevzdejte na recepci</w:t>
      </w:r>
      <w:r w:rsidR="00C204C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F20B6">
        <w:rPr>
          <w:rFonts w:ascii="Times New Roman" w:hAnsi="Times New Roman" w:cs="Times New Roman"/>
          <w:sz w:val="24"/>
          <w:szCs w:val="24"/>
        </w:rPr>
        <w:t>SVČ</w:t>
      </w:r>
      <w:r w:rsidR="00D778E7">
        <w:rPr>
          <w:rFonts w:ascii="Times New Roman" w:hAnsi="Times New Roman" w:cs="Times New Roman"/>
          <w:sz w:val="24"/>
          <w:szCs w:val="24"/>
        </w:rPr>
        <w:t xml:space="preserve"> Krnov</w:t>
      </w:r>
      <w:r w:rsidR="00DF20B6">
        <w:rPr>
          <w:rFonts w:ascii="Times New Roman" w:hAnsi="Times New Roman" w:cs="Times New Roman"/>
          <w:sz w:val="24"/>
          <w:szCs w:val="24"/>
        </w:rPr>
        <w:t>, Dobrovského 16, Krnov, 794</w:t>
      </w:r>
      <w:r w:rsidR="00C41CBC">
        <w:rPr>
          <w:rFonts w:ascii="Times New Roman" w:hAnsi="Times New Roman" w:cs="Times New Roman"/>
          <w:sz w:val="24"/>
          <w:szCs w:val="24"/>
        </w:rPr>
        <w:t xml:space="preserve"> </w:t>
      </w:r>
      <w:r w:rsidR="00DF20B6">
        <w:rPr>
          <w:rFonts w:ascii="Times New Roman" w:hAnsi="Times New Roman" w:cs="Times New Roman"/>
          <w:sz w:val="24"/>
          <w:szCs w:val="24"/>
        </w:rPr>
        <w:t>01</w:t>
      </w:r>
      <w:r w:rsidR="00D2571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F20B6" w:rsidRDefault="00DF20B6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0B6" w:rsidRDefault="00DF20B6" w:rsidP="00AC0F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F20B6">
        <w:rPr>
          <w:rFonts w:ascii="Times New Roman" w:hAnsi="Times New Roman" w:cs="Times New Roman"/>
          <w:i/>
          <w:sz w:val="24"/>
          <w:szCs w:val="24"/>
          <w:u w:val="single"/>
        </w:rPr>
        <w:t>Zaplaceno do</w:t>
      </w:r>
      <w:r w:rsidRPr="00DF20B6">
        <w:rPr>
          <w:rFonts w:ascii="Times New Roman" w:hAnsi="Times New Roman" w:cs="Times New Roman"/>
          <w:i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358C">
        <w:rPr>
          <w:rFonts w:ascii="Times New Roman" w:hAnsi="Times New Roman" w:cs="Times New Roman"/>
          <w:b/>
          <w:sz w:val="24"/>
          <w:szCs w:val="24"/>
        </w:rPr>
        <w:t xml:space="preserve">13. 10. </w:t>
      </w:r>
      <w:r w:rsidR="00D778E7">
        <w:rPr>
          <w:rFonts w:ascii="Times New Roman" w:hAnsi="Times New Roman" w:cs="Times New Roman"/>
          <w:b/>
          <w:sz w:val="24"/>
          <w:szCs w:val="24"/>
        </w:rPr>
        <w:t>2017 do 15:00 hodin</w:t>
      </w:r>
      <w:r w:rsidR="008B3EA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B3EA2" w:rsidRPr="008B3EA2">
        <w:rPr>
          <w:rFonts w:ascii="Times New Roman" w:hAnsi="Times New Roman" w:cs="Times New Roman"/>
          <w:sz w:val="24"/>
          <w:szCs w:val="24"/>
        </w:rPr>
        <w:t>zaplaťte na recepci SVČ Krnov</w:t>
      </w:r>
    </w:p>
    <w:p w:rsidR="00C204C4" w:rsidRDefault="00C204C4" w:rsidP="00AC0FBF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:rsidR="00D778E7" w:rsidRPr="00E45EE2" w:rsidRDefault="006231A1" w:rsidP="00D778E7">
      <w:pPr>
        <w:spacing w:line="240" w:lineRule="auto"/>
        <w:rPr>
          <w:rStyle w:val="Hypertextovodkaz"/>
          <w:sz w:val="24"/>
          <w:szCs w:val="24"/>
        </w:rPr>
      </w:pPr>
      <w:r w:rsidRPr="006231A1">
        <w:rPr>
          <w:rFonts w:ascii="Times New Roman" w:hAnsi="Times New Roman" w:cs="Times New Roman"/>
          <w:i/>
          <w:sz w:val="24"/>
          <w:szCs w:val="24"/>
          <w:u w:val="single"/>
        </w:rPr>
        <w:t>Kontakt:</w:t>
      </w:r>
      <w:r>
        <w:rPr>
          <w:rFonts w:ascii="Times New Roman" w:hAnsi="Times New Roman" w:cs="Times New Roman"/>
          <w:i/>
          <w:sz w:val="24"/>
          <w:szCs w:val="24"/>
        </w:rPr>
        <w:tab/>
      </w:r>
      <w:r w:rsidR="00D778E7" w:rsidRPr="00E45EE2">
        <w:rPr>
          <w:sz w:val="24"/>
          <w:szCs w:val="24"/>
        </w:rPr>
        <w:t xml:space="preserve">Tereza Jeřábková, tel.: 774 055 203, email: </w:t>
      </w:r>
      <w:hyperlink r:id="rId6" w:history="1">
        <w:r w:rsidR="00D778E7" w:rsidRPr="00E45EE2">
          <w:rPr>
            <w:rStyle w:val="Hypertextovodkaz"/>
            <w:sz w:val="24"/>
            <w:szCs w:val="24"/>
          </w:rPr>
          <w:t>tereza.jerabkova@svckrnov.cz</w:t>
        </w:r>
      </w:hyperlink>
    </w:p>
    <w:p w:rsidR="00991B58" w:rsidRDefault="00991B58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Default="00D778E7" w:rsidP="00DD2AC8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D778E7" w:rsidRPr="006231A1" w:rsidRDefault="00D778E7" w:rsidP="00DD2AC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491" w:rsidRDefault="00F12F10" w:rsidP="00F37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3A1846">
        <w:rPr>
          <w:rFonts w:ascii="Times New Roman" w:hAnsi="Times New Roman" w:cs="Times New Roman"/>
          <w:sz w:val="24"/>
          <w:szCs w:val="24"/>
        </w:rPr>
        <w:tab/>
      </w:r>
    </w:p>
    <w:p w:rsidR="00914491" w:rsidRDefault="00914491" w:rsidP="00F37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14491" w:rsidRDefault="00914491" w:rsidP="00F375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1066" w:rsidRDefault="003A1846" w:rsidP="00F37530">
      <w:pPr>
        <w:spacing w:after="0" w:line="240" w:lineRule="auto"/>
        <w:rPr>
          <w:sz w:val="32"/>
          <w:szCs w:val="32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222D3">
        <w:rPr>
          <w:sz w:val="32"/>
          <w:szCs w:val="32"/>
        </w:rPr>
        <w:t xml:space="preserve">   </w:t>
      </w:r>
    </w:p>
    <w:p w:rsidR="00F37530" w:rsidRDefault="00F37530" w:rsidP="00F37530">
      <w:pPr>
        <w:spacing w:after="0" w:line="240" w:lineRule="auto"/>
        <w:jc w:val="center"/>
        <w:rPr>
          <w:rFonts w:ascii="Times New Roman" w:hAnsi="Times New Roman" w:cs="Times New Roman"/>
          <w:sz w:val="12"/>
          <w:szCs w:val="12"/>
        </w:rPr>
      </w:pPr>
    </w:p>
    <w:p w:rsidR="00310370" w:rsidRDefault="008B3EA2" w:rsidP="00310370">
      <w:pPr>
        <w:spacing w:after="0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Mistral" w:hAnsi="Mistral"/>
          <w:noProof/>
          <w:sz w:val="32"/>
        </w:rPr>
        <w:lastRenderedPageBreak/>
        <w:drawing>
          <wp:inline distT="0" distB="0" distL="0" distR="0" wp14:anchorId="566294D7" wp14:editId="1EF4D44C">
            <wp:extent cx="5760720" cy="796925"/>
            <wp:effectExtent l="0" t="0" r="0" b="3175"/>
            <wp:docPr id="3" name="Obrázek 3" descr="hlavička tiskopis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lavička tiskopisy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79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10370" w:rsidRDefault="00872E48" w:rsidP="00872E48">
      <w:pPr>
        <w:tabs>
          <w:tab w:val="left" w:pos="2685"/>
        </w:tabs>
        <w:spacing w:after="0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ab/>
      </w:r>
    </w:p>
    <w:p w:rsidR="00E97B16" w:rsidRDefault="00E97B16" w:rsidP="00B36885">
      <w:pPr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D2AC8" w:rsidRPr="006C14B9" w:rsidRDefault="009B0CDE" w:rsidP="006C14B9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CO VZÍT S</w:t>
      </w:r>
      <w:r w:rsidR="008B3EA2">
        <w:rPr>
          <w:rFonts w:ascii="Times New Roman" w:hAnsi="Times New Roman" w:cs="Times New Roman"/>
          <w:b/>
          <w:sz w:val="24"/>
          <w:szCs w:val="24"/>
          <w:u w:val="single"/>
        </w:rPr>
        <w:t> 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SEBOU</w:t>
      </w:r>
      <w:r w:rsidR="008B3EA2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3A1846" w:rsidRPr="003A1846">
        <w:rPr>
          <w:rFonts w:ascii="Times New Roman" w:hAnsi="Times New Roman" w:cs="Times New Roman"/>
          <w:b/>
          <w:sz w:val="24"/>
          <w:szCs w:val="24"/>
        </w:rPr>
        <w:tab/>
      </w:r>
      <w:r w:rsidR="006C14B9">
        <w:rPr>
          <w:rFonts w:ascii="Times New Roman" w:hAnsi="Times New Roman" w:cs="Times New Roman"/>
          <w:b/>
          <w:sz w:val="24"/>
          <w:szCs w:val="24"/>
        </w:rPr>
        <w:tab/>
      </w:r>
    </w:p>
    <w:p w:rsidR="00DD2AC8" w:rsidRPr="006C14B9" w:rsidRDefault="006C14B9" w:rsidP="008B3EA2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:rsidR="00DD2AC8" w:rsidRPr="008B3EA2" w:rsidRDefault="00141DB0" w:rsidP="008B3EA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oblečení</w:t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  <w:r w:rsidR="006C14B9" w:rsidRPr="008B3EA2">
        <w:rPr>
          <w:rFonts w:ascii="Times New Roman" w:hAnsi="Times New Roman" w:cs="Times New Roman"/>
          <w:sz w:val="24"/>
          <w:szCs w:val="24"/>
        </w:rPr>
        <w:tab/>
      </w:r>
    </w:p>
    <w:p w:rsidR="00DD2AC8" w:rsidRPr="008B3EA2" w:rsidRDefault="005C1D92" w:rsidP="008B3EA2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sportovní obuv</w:t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6C14B9">
        <w:rPr>
          <w:rFonts w:ascii="Times New Roman" w:hAnsi="Times New Roman" w:cs="Times New Roman"/>
          <w:sz w:val="24"/>
          <w:szCs w:val="24"/>
        </w:rPr>
        <w:tab/>
      </w:r>
      <w:r w:rsidR="008B3EA2">
        <w:rPr>
          <w:rFonts w:ascii="Times New Roman" w:hAnsi="Times New Roman" w:cs="Times New Roman"/>
          <w:sz w:val="24"/>
          <w:szCs w:val="24"/>
        </w:rPr>
        <w:tab/>
      </w:r>
      <w:r w:rsidR="008B3EA2">
        <w:rPr>
          <w:rFonts w:ascii="Times New Roman" w:hAnsi="Times New Roman" w:cs="Times New Roman"/>
          <w:sz w:val="24"/>
          <w:szCs w:val="24"/>
        </w:rPr>
        <w:tab/>
      </w:r>
      <w:r w:rsidR="008B3EA2">
        <w:rPr>
          <w:rFonts w:ascii="Times New Roman" w:hAnsi="Times New Roman" w:cs="Times New Roman"/>
          <w:sz w:val="24"/>
          <w:szCs w:val="24"/>
        </w:rPr>
        <w:tab/>
      </w:r>
      <w:r w:rsidR="00BC11C9" w:rsidRPr="008B3EA2">
        <w:rPr>
          <w:rFonts w:ascii="Times New Roman" w:hAnsi="Times New Roman" w:cs="Times New Roman"/>
          <w:sz w:val="24"/>
          <w:szCs w:val="24"/>
        </w:rPr>
        <w:tab/>
      </w:r>
      <w:r w:rsidR="00BC11C9" w:rsidRPr="008B3EA2">
        <w:rPr>
          <w:rFonts w:ascii="Times New Roman" w:hAnsi="Times New Roman" w:cs="Times New Roman"/>
          <w:sz w:val="24"/>
          <w:szCs w:val="24"/>
        </w:rPr>
        <w:tab/>
      </w:r>
    </w:p>
    <w:p w:rsidR="00DD2AC8" w:rsidRDefault="00141DB0" w:rsidP="00DD2AC8">
      <w:pPr>
        <w:widowControl w:val="0"/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lahev s uzávěrem</w:t>
      </w:r>
      <w:r w:rsidR="00BC11C9">
        <w:rPr>
          <w:rFonts w:ascii="Times New Roman" w:hAnsi="Times New Roman" w:cs="Times New Roman"/>
          <w:sz w:val="24"/>
          <w:szCs w:val="24"/>
        </w:rPr>
        <w:tab/>
      </w:r>
      <w:r w:rsidR="00BC11C9">
        <w:rPr>
          <w:rFonts w:ascii="Times New Roman" w:hAnsi="Times New Roman" w:cs="Times New Roman"/>
          <w:sz w:val="24"/>
          <w:szCs w:val="24"/>
        </w:rPr>
        <w:tab/>
      </w:r>
      <w:r w:rsidR="00BC11C9">
        <w:rPr>
          <w:rFonts w:ascii="Times New Roman" w:hAnsi="Times New Roman" w:cs="Times New Roman"/>
          <w:sz w:val="24"/>
          <w:szCs w:val="24"/>
        </w:rPr>
        <w:tab/>
      </w:r>
      <w:r w:rsidR="00BC11C9">
        <w:rPr>
          <w:rFonts w:ascii="Times New Roman" w:hAnsi="Times New Roman" w:cs="Times New Roman"/>
          <w:sz w:val="24"/>
          <w:szCs w:val="24"/>
        </w:rPr>
        <w:tab/>
      </w:r>
      <w:r w:rsidR="00BC11C9">
        <w:rPr>
          <w:rFonts w:ascii="Times New Roman" w:hAnsi="Times New Roman" w:cs="Times New Roman"/>
          <w:sz w:val="24"/>
          <w:szCs w:val="24"/>
        </w:rPr>
        <w:tab/>
        <w:t xml:space="preserve">   </w:t>
      </w:r>
    </w:p>
    <w:p w:rsidR="00141DB0" w:rsidRPr="00DD2AC8" w:rsidRDefault="00141DB0" w:rsidP="004B13BF">
      <w:pPr>
        <w:widowControl w:val="0"/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FA3F2E" w:rsidRDefault="00064E53" w:rsidP="00064E5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NEZAPOMEŇTE:</w:t>
      </w:r>
    </w:p>
    <w:p w:rsidR="006C14B9" w:rsidRPr="006C14B9" w:rsidRDefault="006C14B9" w:rsidP="00064E53">
      <w:pPr>
        <w:suppressAutoHyphens/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064E53" w:rsidRDefault="00064E53" w:rsidP="00064E53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Prohlášení rodičů o zdraví dítěte (</w:t>
      </w:r>
      <w:r w:rsidRPr="00064E53">
        <w:rPr>
          <w:rFonts w:ascii="Times New Roman" w:hAnsi="Times New Roman" w:cs="Times New Roman"/>
          <w:b/>
          <w:sz w:val="24"/>
          <w:szCs w:val="24"/>
          <w:u w:val="single"/>
        </w:rPr>
        <w:t>nesmí být starší 1 dne</w:t>
      </w:r>
      <w:r w:rsidR="00DD2AC8">
        <w:rPr>
          <w:rFonts w:ascii="Times New Roman" w:hAnsi="Times New Roman" w:cs="Times New Roman"/>
          <w:sz w:val="24"/>
          <w:szCs w:val="24"/>
        </w:rPr>
        <w:t>) a kartičku pojištěnce, případně léky.</w:t>
      </w:r>
    </w:p>
    <w:p w:rsidR="00064E53" w:rsidRDefault="00064E53" w:rsidP="00064E53">
      <w:pPr>
        <w:pStyle w:val="Odstavecseseznamem"/>
        <w:numPr>
          <w:ilvl w:val="0"/>
          <w:numId w:val="2"/>
        </w:num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64E53">
        <w:rPr>
          <w:rFonts w:ascii="Times New Roman" w:hAnsi="Times New Roman" w:cs="Times New Roman"/>
          <w:sz w:val="24"/>
          <w:szCs w:val="24"/>
          <w:u w:val="single"/>
        </w:rPr>
        <w:t xml:space="preserve">Bez těchto věcí nemůže dítě </w:t>
      </w:r>
      <w:r w:rsidR="00C41CBC">
        <w:rPr>
          <w:rFonts w:ascii="Times New Roman" w:hAnsi="Times New Roman" w:cs="Times New Roman"/>
          <w:sz w:val="24"/>
          <w:szCs w:val="24"/>
          <w:u w:val="single"/>
        </w:rPr>
        <w:t>na pobytovou akci</w:t>
      </w:r>
      <w:r w:rsidRPr="00064E53">
        <w:rPr>
          <w:rFonts w:ascii="Times New Roman" w:hAnsi="Times New Roman" w:cs="Times New Roman"/>
          <w:sz w:val="24"/>
          <w:szCs w:val="24"/>
          <w:u w:val="single"/>
        </w:rPr>
        <w:t xml:space="preserve"> nastoupit</w:t>
      </w:r>
      <w:r>
        <w:rPr>
          <w:rFonts w:ascii="Times New Roman" w:hAnsi="Times New Roman" w:cs="Times New Roman"/>
          <w:sz w:val="24"/>
          <w:szCs w:val="24"/>
        </w:rPr>
        <w:t>!!!</w:t>
      </w:r>
    </w:p>
    <w:p w:rsidR="006C14B9" w:rsidRPr="006C14B9" w:rsidRDefault="006C14B9" w:rsidP="006C14B9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E6636" w:rsidRDefault="005E6636" w:rsidP="005E6636">
      <w:pPr>
        <w:suppressAutoHyphens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C14B9" w:rsidRPr="006C14B9" w:rsidRDefault="006C14B9" w:rsidP="006C14B9">
      <w:pPr>
        <w:pStyle w:val="Odstavecseseznamem"/>
        <w:suppressAutoHyphens/>
        <w:jc w:val="center"/>
        <w:rPr>
          <w:b/>
          <w:sz w:val="20"/>
          <w:szCs w:val="20"/>
        </w:rPr>
      </w:pPr>
      <w:r w:rsidRPr="006332C3">
        <w:rPr>
          <w:b/>
          <w:sz w:val="20"/>
          <w:szCs w:val="20"/>
        </w:rPr>
        <w:t>Zde odstřihněte a odevzdejte v den nástupu do tábora</w:t>
      </w:r>
      <w:r w:rsidR="00C41CBC">
        <w:rPr>
          <w:b/>
          <w:sz w:val="20"/>
          <w:szCs w:val="20"/>
        </w:rPr>
        <w:br/>
        <w:t>----------------</w:t>
      </w:r>
      <w:r>
        <w:t>----------------------------------------------------------------------------------------------------------------------------------</w:t>
      </w:r>
    </w:p>
    <w:p w:rsidR="006C14B9" w:rsidRPr="00C41CBC" w:rsidRDefault="006C14B9" w:rsidP="006C14B9">
      <w:pPr>
        <w:spacing w:before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C41CBC">
        <w:rPr>
          <w:rFonts w:ascii="Times New Roman" w:hAnsi="Times New Roman" w:cs="Times New Roman"/>
          <w:b/>
          <w:sz w:val="24"/>
          <w:szCs w:val="24"/>
          <w:u w:val="single"/>
        </w:rPr>
        <w:t>Písemné prohlášení rodičů</w:t>
      </w:r>
    </w:p>
    <w:p w:rsidR="006C14B9" w:rsidRPr="00C41CBC" w:rsidRDefault="006C14B9" w:rsidP="006C14B9">
      <w:pPr>
        <w:spacing w:before="48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 xml:space="preserve">Jméno </w:t>
      </w:r>
      <w:r w:rsidR="00C41CBC">
        <w:rPr>
          <w:rFonts w:ascii="Times New Roman" w:hAnsi="Times New Roman" w:cs="Times New Roman"/>
          <w:szCs w:val="20"/>
        </w:rPr>
        <w:t>dítěte………………………………………………………………</w:t>
      </w:r>
      <w:proofErr w:type="gramStart"/>
      <w:r w:rsidR="00C41CBC">
        <w:rPr>
          <w:rFonts w:ascii="Times New Roman" w:hAnsi="Times New Roman" w:cs="Times New Roman"/>
          <w:szCs w:val="20"/>
        </w:rPr>
        <w:t>….</w:t>
      </w:r>
      <w:r w:rsidRPr="00C41CBC">
        <w:rPr>
          <w:rFonts w:ascii="Times New Roman" w:hAnsi="Times New Roman" w:cs="Times New Roman"/>
          <w:szCs w:val="20"/>
        </w:rPr>
        <w:t>narozen</w:t>
      </w:r>
      <w:proofErr w:type="gramEnd"/>
      <w:r w:rsidRPr="00C41CBC">
        <w:rPr>
          <w:rFonts w:ascii="Times New Roman" w:hAnsi="Times New Roman" w:cs="Times New Roman"/>
          <w:szCs w:val="20"/>
        </w:rPr>
        <w:t>(a)…………………</w:t>
      </w:r>
      <w:r w:rsidR="00C41CBC">
        <w:rPr>
          <w:rFonts w:ascii="Times New Roman" w:hAnsi="Times New Roman" w:cs="Times New Roman"/>
          <w:szCs w:val="20"/>
        </w:rPr>
        <w:t>…………….</w:t>
      </w:r>
    </w:p>
    <w:p w:rsidR="00C41CBC" w:rsidRDefault="006C14B9" w:rsidP="006C14B9">
      <w:pPr>
        <w:spacing w:before="24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 xml:space="preserve">Místo a adresa, </w:t>
      </w:r>
      <w:r w:rsidR="00C41CBC">
        <w:rPr>
          <w:rFonts w:ascii="Times New Roman" w:hAnsi="Times New Roman" w:cs="Times New Roman"/>
          <w:szCs w:val="20"/>
        </w:rPr>
        <w:t>z něhož dítě na pobytovou akci nastupuje</w:t>
      </w:r>
    </w:p>
    <w:p w:rsidR="006C14B9" w:rsidRPr="00C41CBC" w:rsidRDefault="006C14B9" w:rsidP="006C14B9">
      <w:pPr>
        <w:spacing w:before="24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……………………………………………………………………………………………………………………</w:t>
      </w:r>
      <w:r w:rsidR="00C41CBC">
        <w:rPr>
          <w:rFonts w:ascii="Times New Roman" w:hAnsi="Times New Roman" w:cs="Times New Roman"/>
          <w:szCs w:val="20"/>
        </w:rPr>
        <w:t>………</w:t>
      </w:r>
    </w:p>
    <w:p w:rsidR="006C14B9" w:rsidRPr="00C41CBC" w:rsidRDefault="006C14B9" w:rsidP="006C14B9">
      <w:pPr>
        <w:spacing w:before="120"/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……………………………………………………………………………………………………………………………</w:t>
      </w:r>
    </w:p>
    <w:p w:rsidR="006C14B9" w:rsidRPr="00C41CBC" w:rsidRDefault="006C14B9" w:rsidP="006C14B9">
      <w:pPr>
        <w:pStyle w:val="Zkladntext"/>
        <w:spacing w:after="0"/>
        <w:jc w:val="both"/>
        <w:rPr>
          <w:sz w:val="22"/>
          <w:szCs w:val="20"/>
        </w:rPr>
      </w:pPr>
      <w:r w:rsidRPr="00C41CBC">
        <w:rPr>
          <w:sz w:val="22"/>
          <w:szCs w:val="20"/>
        </w:rPr>
        <w:t xml:space="preserve">Prohlašuji, že dítě je úplně zdravé, v rodině ani v místě z něhož nastupuje </w:t>
      </w:r>
      <w:r w:rsidR="00C41CBC">
        <w:rPr>
          <w:sz w:val="22"/>
          <w:szCs w:val="20"/>
        </w:rPr>
        <w:t xml:space="preserve">na pobytovou akci, </w:t>
      </w:r>
      <w:r w:rsidRPr="00C41CBC">
        <w:rPr>
          <w:sz w:val="22"/>
          <w:szCs w:val="20"/>
        </w:rPr>
        <w:t>není infekční choroba, hygienik ani ošetřující lékař nenařídil dítěti karanténní opatření, zvýšený zdravotní dozor nebo lékařský dohled.   Jsem si vědom právních důsledků, které by pro mne vyplynuly, kdybych z nepravdivých údajů tohoto prohlášení vzniklo zdravotní ohrožení kolektivu.</w:t>
      </w:r>
    </w:p>
    <w:p w:rsidR="006C14B9" w:rsidRPr="00C41CBC" w:rsidRDefault="006C14B9" w:rsidP="006C14B9">
      <w:pPr>
        <w:pStyle w:val="Zkladntext"/>
        <w:spacing w:after="0"/>
        <w:jc w:val="both"/>
        <w:rPr>
          <w:sz w:val="22"/>
          <w:szCs w:val="20"/>
        </w:rPr>
      </w:pPr>
    </w:p>
    <w:p w:rsidR="006C14B9" w:rsidRPr="00C41CBC" w:rsidRDefault="006C14B9" w:rsidP="006C14B9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Telefonní a písemné spojení na rodiče po dobu pobytu dítěte na prázdninách:</w:t>
      </w:r>
    </w:p>
    <w:p w:rsidR="006C14B9" w:rsidRPr="00C41CBC" w:rsidRDefault="006C14B9" w:rsidP="006C14B9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…………………………………………………………………………………….………………………………………</w:t>
      </w:r>
    </w:p>
    <w:p w:rsidR="006C14B9" w:rsidRPr="00C41CBC" w:rsidRDefault="006C14B9" w:rsidP="006C14B9">
      <w:pPr>
        <w:rPr>
          <w:rFonts w:ascii="Times New Roman" w:hAnsi="Times New Roman" w:cs="Times New Roman"/>
          <w:szCs w:val="20"/>
          <w:u w:val="single"/>
        </w:rPr>
      </w:pPr>
      <w:r w:rsidRPr="00C41CBC">
        <w:rPr>
          <w:rFonts w:ascii="Times New Roman" w:hAnsi="Times New Roman" w:cs="Times New Roman"/>
          <w:szCs w:val="20"/>
          <w:u w:val="single"/>
        </w:rPr>
        <w:t xml:space="preserve">Zvláštní sdělení rodičů vedení </w:t>
      </w:r>
      <w:r w:rsidR="00C41CBC">
        <w:rPr>
          <w:rFonts w:ascii="Times New Roman" w:hAnsi="Times New Roman" w:cs="Times New Roman"/>
          <w:szCs w:val="20"/>
          <w:u w:val="single"/>
        </w:rPr>
        <w:t>pobytové akce</w:t>
      </w:r>
      <w:r w:rsidRPr="00C41CBC">
        <w:rPr>
          <w:rFonts w:ascii="Times New Roman" w:hAnsi="Times New Roman" w:cs="Times New Roman"/>
          <w:szCs w:val="20"/>
          <w:u w:val="single"/>
        </w:rPr>
        <w:t>:</w:t>
      </w:r>
    </w:p>
    <w:p w:rsidR="006C14B9" w:rsidRPr="00C41CBC" w:rsidRDefault="006C14B9" w:rsidP="00C41CBC">
      <w:pPr>
        <w:pStyle w:val="Zkladntext"/>
        <w:spacing w:after="0"/>
        <w:rPr>
          <w:sz w:val="22"/>
          <w:szCs w:val="20"/>
        </w:rPr>
      </w:pPr>
      <w:r w:rsidRPr="00C41CBC">
        <w:rPr>
          <w:sz w:val="22"/>
          <w:szCs w:val="20"/>
        </w:rPr>
        <w:t>Dávkování léků</w:t>
      </w:r>
      <w:r w:rsidRPr="00C41CBC">
        <w:rPr>
          <w:rFonts w:eastAsiaTheme="minorEastAsia"/>
          <w:kern w:val="0"/>
          <w:sz w:val="22"/>
          <w:szCs w:val="20"/>
        </w:rPr>
        <w:t>…………………………………</w:t>
      </w:r>
      <w:r w:rsidR="00C41CBC">
        <w:rPr>
          <w:rFonts w:eastAsiaTheme="minorEastAsia"/>
          <w:kern w:val="0"/>
          <w:sz w:val="22"/>
          <w:szCs w:val="20"/>
        </w:rPr>
        <w:t>……………………………………………………………………</w:t>
      </w:r>
      <w:proofErr w:type="gramStart"/>
      <w:r w:rsidR="00C41CBC">
        <w:rPr>
          <w:rFonts w:eastAsiaTheme="minorEastAsia"/>
          <w:kern w:val="0"/>
          <w:sz w:val="22"/>
          <w:szCs w:val="20"/>
        </w:rPr>
        <w:t>…..</w:t>
      </w:r>
      <w:proofErr w:type="gramEnd"/>
      <w:r w:rsidR="00C41CBC">
        <w:rPr>
          <w:rFonts w:eastAsiaTheme="minorEastAsia"/>
          <w:kern w:val="0"/>
          <w:sz w:val="22"/>
          <w:szCs w:val="20"/>
        </w:rPr>
        <w:br/>
      </w:r>
    </w:p>
    <w:p w:rsidR="00C41CBC" w:rsidRDefault="006C14B9" w:rsidP="006C14B9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 xml:space="preserve">U svého dítěte upozorňuji: </w:t>
      </w:r>
    </w:p>
    <w:p w:rsidR="006C14B9" w:rsidRPr="00C41CBC" w:rsidRDefault="006C14B9" w:rsidP="006C14B9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szCs w:val="20"/>
        </w:rPr>
        <w:t>……………………………………………………………………………………………………………………………</w:t>
      </w:r>
    </w:p>
    <w:p w:rsidR="006C14B9" w:rsidRPr="00C41CBC" w:rsidRDefault="006C14B9" w:rsidP="006C14B9">
      <w:pPr>
        <w:rPr>
          <w:rFonts w:ascii="Times New Roman" w:hAnsi="Times New Roman" w:cs="Times New Roman"/>
          <w:szCs w:val="20"/>
        </w:rPr>
      </w:pPr>
      <w:r w:rsidRPr="00C41CBC">
        <w:rPr>
          <w:rFonts w:ascii="Times New Roman" w:hAnsi="Times New Roman" w:cs="Times New Roman"/>
          <w:b/>
          <w:sz w:val="24"/>
        </w:rPr>
        <w:t>V Krnově dne</w:t>
      </w:r>
      <w:r w:rsidRPr="00C41CBC">
        <w:rPr>
          <w:rFonts w:ascii="Times New Roman" w:hAnsi="Times New Roman" w:cs="Times New Roman"/>
          <w:b/>
          <w:sz w:val="24"/>
        </w:rPr>
        <w:tab/>
      </w:r>
      <w:r w:rsidR="00C41CBC">
        <w:rPr>
          <w:rFonts w:ascii="Times New Roman" w:hAnsi="Times New Roman" w:cs="Times New Roman"/>
          <w:szCs w:val="20"/>
        </w:rPr>
        <w:tab/>
      </w:r>
      <w:r w:rsidR="00C41CBC">
        <w:rPr>
          <w:rFonts w:ascii="Times New Roman" w:hAnsi="Times New Roman" w:cs="Times New Roman"/>
          <w:szCs w:val="20"/>
        </w:rPr>
        <w:tab/>
      </w:r>
      <w:r w:rsidR="00C41CBC">
        <w:rPr>
          <w:rFonts w:ascii="Times New Roman" w:hAnsi="Times New Roman" w:cs="Times New Roman"/>
          <w:szCs w:val="20"/>
        </w:rPr>
        <w:tab/>
      </w:r>
      <w:r w:rsidR="00C41CBC">
        <w:rPr>
          <w:rFonts w:ascii="Times New Roman" w:hAnsi="Times New Roman" w:cs="Times New Roman"/>
          <w:szCs w:val="20"/>
        </w:rPr>
        <w:tab/>
      </w:r>
      <w:r w:rsidRPr="00C41CBC">
        <w:rPr>
          <w:rFonts w:ascii="Times New Roman" w:hAnsi="Times New Roman" w:cs="Times New Roman"/>
          <w:szCs w:val="20"/>
        </w:rPr>
        <w:t>Podpis rodičů: ………………………………………</w:t>
      </w:r>
      <w:r w:rsidR="00C41CBC">
        <w:rPr>
          <w:rFonts w:ascii="Times New Roman" w:hAnsi="Times New Roman" w:cs="Times New Roman"/>
          <w:szCs w:val="20"/>
        </w:rPr>
        <w:t>.</w:t>
      </w:r>
    </w:p>
    <w:sectPr w:rsidR="006C14B9" w:rsidRPr="00C41CBC" w:rsidSect="00394C2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2" w15:restartNumberingAfterBreak="0">
    <w:nsid w:val="00000004"/>
    <w:multiLevelType w:val="multilevel"/>
    <w:tmpl w:val="00000004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/>
      </w:rPr>
    </w:lvl>
    <w:lvl w:ilvl="1">
      <w:start w:val="1"/>
      <w:numFmt w:val="bullet"/>
      <w:lvlText w:val="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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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 w15:restartNumberingAfterBreak="0">
    <w:nsid w:val="039A5990"/>
    <w:multiLevelType w:val="hybridMultilevel"/>
    <w:tmpl w:val="F46EA6C0"/>
    <w:lvl w:ilvl="0" w:tplc="D5D278BA">
      <w:start w:val="7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A51633"/>
    <w:multiLevelType w:val="hybridMultilevel"/>
    <w:tmpl w:val="74F44162"/>
    <w:lvl w:ilvl="0" w:tplc="DBDAB4E6">
      <w:start w:val="79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2E4D11"/>
    <w:multiLevelType w:val="hybridMultilevel"/>
    <w:tmpl w:val="80FA73B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2064"/>
    <w:rsid w:val="00000300"/>
    <w:rsid w:val="00013726"/>
    <w:rsid w:val="0001782F"/>
    <w:rsid w:val="000414CD"/>
    <w:rsid w:val="00064E53"/>
    <w:rsid w:val="00082472"/>
    <w:rsid w:val="000831CC"/>
    <w:rsid w:val="000B1775"/>
    <w:rsid w:val="000D52C2"/>
    <w:rsid w:val="000D7AC8"/>
    <w:rsid w:val="000E4F26"/>
    <w:rsid w:val="00102B27"/>
    <w:rsid w:val="00105765"/>
    <w:rsid w:val="0012706D"/>
    <w:rsid w:val="00133069"/>
    <w:rsid w:val="00141DB0"/>
    <w:rsid w:val="00151EF5"/>
    <w:rsid w:val="00185541"/>
    <w:rsid w:val="00185913"/>
    <w:rsid w:val="0019663F"/>
    <w:rsid w:val="001D162D"/>
    <w:rsid w:val="001E4F24"/>
    <w:rsid w:val="00206215"/>
    <w:rsid w:val="0022139A"/>
    <w:rsid w:val="002D0FA8"/>
    <w:rsid w:val="002F3BA1"/>
    <w:rsid w:val="00310370"/>
    <w:rsid w:val="00312064"/>
    <w:rsid w:val="003212EE"/>
    <w:rsid w:val="00324002"/>
    <w:rsid w:val="0032519D"/>
    <w:rsid w:val="00327F52"/>
    <w:rsid w:val="003502DF"/>
    <w:rsid w:val="003555C6"/>
    <w:rsid w:val="0035714E"/>
    <w:rsid w:val="00363D1B"/>
    <w:rsid w:val="003857B8"/>
    <w:rsid w:val="003932CC"/>
    <w:rsid w:val="00394C2C"/>
    <w:rsid w:val="003A1846"/>
    <w:rsid w:val="003D637A"/>
    <w:rsid w:val="003E0CCB"/>
    <w:rsid w:val="0040194B"/>
    <w:rsid w:val="0043084E"/>
    <w:rsid w:val="0044354E"/>
    <w:rsid w:val="00455739"/>
    <w:rsid w:val="004900D3"/>
    <w:rsid w:val="00493CBC"/>
    <w:rsid w:val="004B0047"/>
    <w:rsid w:val="004B13BF"/>
    <w:rsid w:val="004C39C1"/>
    <w:rsid w:val="004D069E"/>
    <w:rsid w:val="0051797B"/>
    <w:rsid w:val="00534658"/>
    <w:rsid w:val="00564B14"/>
    <w:rsid w:val="005652D4"/>
    <w:rsid w:val="005668F6"/>
    <w:rsid w:val="00567EE6"/>
    <w:rsid w:val="00586449"/>
    <w:rsid w:val="005A05AB"/>
    <w:rsid w:val="005C1D92"/>
    <w:rsid w:val="005C30DA"/>
    <w:rsid w:val="005E4CE1"/>
    <w:rsid w:val="005E6636"/>
    <w:rsid w:val="005F1BF5"/>
    <w:rsid w:val="00611397"/>
    <w:rsid w:val="006231A1"/>
    <w:rsid w:val="006332C3"/>
    <w:rsid w:val="006337EE"/>
    <w:rsid w:val="00636CF6"/>
    <w:rsid w:val="006408A8"/>
    <w:rsid w:val="00661925"/>
    <w:rsid w:val="006A61BB"/>
    <w:rsid w:val="006C14B9"/>
    <w:rsid w:val="006C5644"/>
    <w:rsid w:val="006D5E54"/>
    <w:rsid w:val="0072022D"/>
    <w:rsid w:val="0076448F"/>
    <w:rsid w:val="0077112B"/>
    <w:rsid w:val="007A3249"/>
    <w:rsid w:val="007E111D"/>
    <w:rsid w:val="007E358C"/>
    <w:rsid w:val="007F2B3E"/>
    <w:rsid w:val="00872E48"/>
    <w:rsid w:val="0089044F"/>
    <w:rsid w:val="008A7242"/>
    <w:rsid w:val="008B3EA2"/>
    <w:rsid w:val="00902454"/>
    <w:rsid w:val="00907DD3"/>
    <w:rsid w:val="009137CD"/>
    <w:rsid w:val="00914491"/>
    <w:rsid w:val="00951066"/>
    <w:rsid w:val="00963374"/>
    <w:rsid w:val="00966723"/>
    <w:rsid w:val="009839A1"/>
    <w:rsid w:val="009914CA"/>
    <w:rsid w:val="00991B58"/>
    <w:rsid w:val="009A6473"/>
    <w:rsid w:val="009B0CDE"/>
    <w:rsid w:val="009E20DA"/>
    <w:rsid w:val="00A01969"/>
    <w:rsid w:val="00A061FB"/>
    <w:rsid w:val="00A222D3"/>
    <w:rsid w:val="00A34C4C"/>
    <w:rsid w:val="00A45DF3"/>
    <w:rsid w:val="00A53BFD"/>
    <w:rsid w:val="00A54A63"/>
    <w:rsid w:val="00A712E5"/>
    <w:rsid w:val="00AC0FBF"/>
    <w:rsid w:val="00AC3A61"/>
    <w:rsid w:val="00AE6830"/>
    <w:rsid w:val="00AF6D6C"/>
    <w:rsid w:val="00B05D20"/>
    <w:rsid w:val="00B10D6F"/>
    <w:rsid w:val="00B337DE"/>
    <w:rsid w:val="00B36885"/>
    <w:rsid w:val="00B534B1"/>
    <w:rsid w:val="00B97437"/>
    <w:rsid w:val="00BC11C9"/>
    <w:rsid w:val="00BE4676"/>
    <w:rsid w:val="00C204C4"/>
    <w:rsid w:val="00C340C1"/>
    <w:rsid w:val="00C41CBC"/>
    <w:rsid w:val="00C63EAF"/>
    <w:rsid w:val="00C728BE"/>
    <w:rsid w:val="00C778E9"/>
    <w:rsid w:val="00CA13D8"/>
    <w:rsid w:val="00CB2865"/>
    <w:rsid w:val="00CC35AA"/>
    <w:rsid w:val="00CC5A73"/>
    <w:rsid w:val="00CD4D82"/>
    <w:rsid w:val="00CE72A3"/>
    <w:rsid w:val="00CE78E3"/>
    <w:rsid w:val="00CF6AA0"/>
    <w:rsid w:val="00CF749C"/>
    <w:rsid w:val="00D2571C"/>
    <w:rsid w:val="00D42D25"/>
    <w:rsid w:val="00D51B8F"/>
    <w:rsid w:val="00D67043"/>
    <w:rsid w:val="00D70386"/>
    <w:rsid w:val="00D74C7A"/>
    <w:rsid w:val="00D778E7"/>
    <w:rsid w:val="00D9533C"/>
    <w:rsid w:val="00DC264D"/>
    <w:rsid w:val="00DD2AC8"/>
    <w:rsid w:val="00DE4A75"/>
    <w:rsid w:val="00DF20B6"/>
    <w:rsid w:val="00E13723"/>
    <w:rsid w:val="00E35959"/>
    <w:rsid w:val="00E647E0"/>
    <w:rsid w:val="00E97B16"/>
    <w:rsid w:val="00F11C00"/>
    <w:rsid w:val="00F12F10"/>
    <w:rsid w:val="00F22CEE"/>
    <w:rsid w:val="00F37530"/>
    <w:rsid w:val="00F478AF"/>
    <w:rsid w:val="00F53371"/>
    <w:rsid w:val="00FA3F2E"/>
    <w:rsid w:val="00FD2E98"/>
    <w:rsid w:val="00FE78B1"/>
    <w:rsid w:val="00FF46C7"/>
    <w:rsid w:val="00FF47EF"/>
    <w:rsid w:val="00FF6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9D86137-C99D-414F-8527-1E0542471D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3120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12064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FD2E98"/>
    <w:pPr>
      <w:ind w:left="720"/>
      <w:contextualSpacing/>
    </w:pPr>
  </w:style>
  <w:style w:type="paragraph" w:styleId="Zkladntext">
    <w:name w:val="Body Text"/>
    <w:basedOn w:val="Normln"/>
    <w:link w:val="ZkladntextChar"/>
    <w:semiHidden/>
    <w:rsid w:val="00A45DF3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ZkladntextChar">
    <w:name w:val="Základní text Char"/>
    <w:basedOn w:val="Standardnpsmoodstavce"/>
    <w:link w:val="Zkladntext"/>
    <w:semiHidden/>
    <w:rsid w:val="00A45DF3"/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D778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tereza.jerabkova@svckrn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1912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SVC</dc:creator>
  <cp:lastModifiedBy>DDM</cp:lastModifiedBy>
  <cp:revision>2</cp:revision>
  <cp:lastPrinted>2016-02-02T09:50:00Z</cp:lastPrinted>
  <dcterms:created xsi:type="dcterms:W3CDTF">2017-10-06T12:14:00Z</dcterms:created>
  <dcterms:modified xsi:type="dcterms:W3CDTF">2017-10-06T12:14:00Z</dcterms:modified>
</cp:coreProperties>
</file>