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F9D0" w14:textId="77777777" w:rsidR="00F53371" w:rsidRPr="0021699E" w:rsidRDefault="0006552A" w:rsidP="0021699E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51887BB3" wp14:editId="7BFE5DF6">
            <wp:simplePos x="0" y="0"/>
            <wp:positionH relativeFrom="column">
              <wp:posOffset>-224790</wp:posOffset>
            </wp:positionH>
            <wp:positionV relativeFrom="paragraph">
              <wp:posOffset>0</wp:posOffset>
            </wp:positionV>
            <wp:extent cx="6645910" cy="910590"/>
            <wp:effectExtent l="0" t="0" r="254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avička tiskopis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988DD" w14:textId="77777777" w:rsidR="00DD0DB0" w:rsidRDefault="00DD0DB0" w:rsidP="0021699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5A45A22" w14:textId="77777777" w:rsidR="00DD20BB" w:rsidRDefault="00DD20BB" w:rsidP="0021699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D2287A5" w14:textId="77777777" w:rsidR="00DD20BB" w:rsidRDefault="00DD20BB" w:rsidP="0021699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0BA8EBF" w14:textId="77777777" w:rsidR="00DD20BB" w:rsidRDefault="00DD20BB" w:rsidP="0021699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0030C01" w14:textId="6E7CDA08" w:rsidR="004B0047" w:rsidRDefault="0021699E" w:rsidP="00DD20B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POKYNY NA LETNÍ TÁBOR </w:t>
      </w:r>
      <w:r w:rsidR="00FE39EE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95E18">
        <w:rPr>
          <w:rFonts w:ascii="Times New Roman" w:hAnsi="Times New Roman" w:cs="Times New Roman"/>
          <w:b/>
          <w:sz w:val="30"/>
          <w:szCs w:val="30"/>
        </w:rPr>
        <w:t>1</w:t>
      </w:r>
      <w:r w:rsidR="00965DEB">
        <w:rPr>
          <w:rFonts w:ascii="Times New Roman" w:hAnsi="Times New Roman" w:cs="Times New Roman"/>
          <w:b/>
          <w:sz w:val="30"/>
          <w:szCs w:val="30"/>
        </w:rPr>
        <w:t>1</w:t>
      </w:r>
      <w:r w:rsidR="00FF7EE7">
        <w:rPr>
          <w:rFonts w:ascii="Times New Roman" w:hAnsi="Times New Roman" w:cs="Times New Roman"/>
          <w:b/>
          <w:sz w:val="30"/>
          <w:szCs w:val="30"/>
        </w:rPr>
        <w:t>4404</w:t>
      </w:r>
    </w:p>
    <w:p w14:paraId="7FF05B4D" w14:textId="77777777" w:rsidR="00DD0DB0" w:rsidRDefault="00DD0DB0" w:rsidP="00DD20B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2EB8A1D" w14:textId="77777777" w:rsidR="00D22CD5" w:rsidRPr="00D22CD5" w:rsidRDefault="003C13E7" w:rsidP="00D22CD5">
      <w:pPr>
        <w:spacing w:after="0"/>
        <w:jc w:val="center"/>
        <w:rPr>
          <w:rFonts w:ascii="Times New Roman" w:hAnsi="Times New Roman" w:cs="Times New Roman"/>
          <w:b/>
          <w:sz w:val="56"/>
          <w:szCs w:val="44"/>
        </w:rPr>
      </w:pPr>
      <w:r>
        <w:rPr>
          <w:rFonts w:ascii="Times New Roman" w:hAnsi="Times New Roman" w:cs="Times New Roman"/>
          <w:b/>
          <w:sz w:val="56"/>
          <w:szCs w:val="44"/>
        </w:rPr>
        <w:t>Roztanči léto!</w:t>
      </w:r>
    </w:p>
    <w:p w14:paraId="611E5F2A" w14:textId="77777777" w:rsidR="00267021" w:rsidRDefault="00267021" w:rsidP="00DD2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35A5EC" w14:textId="0F1FB844" w:rsidR="00D9533C" w:rsidRPr="00B6226F" w:rsidRDefault="00D9533C" w:rsidP="00DD2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Termín</w:t>
      </w:r>
      <w:r w:rsidRPr="00D9533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84E">
        <w:rPr>
          <w:rFonts w:ascii="Times New Roman" w:hAnsi="Times New Roman" w:cs="Times New Roman"/>
          <w:sz w:val="24"/>
          <w:szCs w:val="24"/>
        </w:rPr>
        <w:tab/>
      </w:r>
      <w:r w:rsidR="00965DEB"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r w:rsidR="00416A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8. – </w:t>
      </w:r>
      <w:r w:rsidR="00965DEB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="00CA13D8" w:rsidRPr="00B6226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D22C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8</w:t>
      </w:r>
      <w:r w:rsidR="00416ABD">
        <w:rPr>
          <w:rFonts w:ascii="Times New Roman" w:eastAsia="Calibri" w:hAnsi="Times New Roman" w:cs="Times New Roman"/>
          <w:b/>
          <w:bCs/>
          <w:sz w:val="24"/>
          <w:szCs w:val="24"/>
        </w:rPr>
        <w:t>. 202</w:t>
      </w:r>
      <w:r w:rsidR="00965DE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B622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26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965DEB">
        <w:rPr>
          <w:rFonts w:ascii="Times New Roman" w:hAnsi="Times New Roman" w:cs="Times New Roman"/>
          <w:b/>
          <w:sz w:val="24"/>
          <w:szCs w:val="24"/>
        </w:rPr>
        <w:t>8</w:t>
      </w:r>
      <w:r w:rsidR="00FE39EE">
        <w:rPr>
          <w:rFonts w:ascii="Times New Roman" w:hAnsi="Times New Roman" w:cs="Times New Roman"/>
          <w:b/>
          <w:sz w:val="24"/>
          <w:szCs w:val="24"/>
        </w:rPr>
        <w:t xml:space="preserve"> dní</w:t>
      </w:r>
      <w:r w:rsidRPr="00B6226F">
        <w:rPr>
          <w:rFonts w:ascii="Times New Roman" w:hAnsi="Times New Roman" w:cs="Times New Roman"/>
          <w:b/>
          <w:sz w:val="24"/>
          <w:szCs w:val="24"/>
        </w:rPr>
        <w:t>)</w:t>
      </w:r>
      <w:r w:rsidRPr="00B6226F">
        <w:rPr>
          <w:rFonts w:ascii="Times New Roman" w:hAnsi="Times New Roman" w:cs="Times New Roman"/>
          <w:b/>
          <w:sz w:val="24"/>
          <w:szCs w:val="24"/>
        </w:rPr>
        <w:tab/>
      </w:r>
      <w:r w:rsidRPr="00B6226F">
        <w:rPr>
          <w:rFonts w:ascii="Times New Roman" w:hAnsi="Times New Roman" w:cs="Times New Roman"/>
          <w:b/>
          <w:sz w:val="24"/>
          <w:szCs w:val="24"/>
        </w:rPr>
        <w:tab/>
      </w:r>
      <w:r w:rsidRPr="00B6226F">
        <w:rPr>
          <w:rFonts w:ascii="Times New Roman" w:hAnsi="Times New Roman" w:cs="Times New Roman"/>
          <w:b/>
          <w:sz w:val="24"/>
          <w:szCs w:val="24"/>
        </w:rPr>
        <w:tab/>
      </w:r>
    </w:p>
    <w:p w14:paraId="562B3C81" w14:textId="77777777" w:rsidR="00363D1B" w:rsidRPr="00B6226F" w:rsidRDefault="00363D1B" w:rsidP="00DD2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BCFEAC" w14:textId="37010D97" w:rsidR="00460C84" w:rsidRDefault="00151EF5" w:rsidP="006F4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EF5">
        <w:rPr>
          <w:rFonts w:ascii="Times New Roman" w:hAnsi="Times New Roman" w:cs="Times New Roman"/>
          <w:i/>
          <w:sz w:val="24"/>
          <w:szCs w:val="24"/>
          <w:u w:val="single"/>
        </w:rPr>
        <w:t>Ubytování</w:t>
      </w:r>
      <w:r w:rsidRPr="00151EF5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44F">
        <w:rPr>
          <w:rFonts w:ascii="Times New Roman" w:hAnsi="Times New Roman" w:cs="Times New Roman"/>
          <w:sz w:val="24"/>
          <w:szCs w:val="24"/>
        </w:rPr>
        <w:t xml:space="preserve">  </w:t>
      </w:r>
      <w:r w:rsidR="0043084E">
        <w:rPr>
          <w:rFonts w:ascii="Times New Roman" w:hAnsi="Times New Roman" w:cs="Times New Roman"/>
          <w:sz w:val="24"/>
          <w:szCs w:val="24"/>
        </w:rPr>
        <w:tab/>
      </w:r>
      <w:r w:rsidR="004F3247">
        <w:rPr>
          <w:rFonts w:ascii="Times New Roman" w:hAnsi="Times New Roman" w:cs="Times New Roman"/>
          <w:b/>
          <w:sz w:val="24"/>
          <w:szCs w:val="24"/>
        </w:rPr>
        <w:t>Rekreační středisko Bílá Holubice</w:t>
      </w:r>
      <w:r w:rsidR="00FF7EE7">
        <w:rPr>
          <w:rFonts w:ascii="Times New Roman" w:hAnsi="Times New Roman" w:cs="Times New Roman"/>
          <w:b/>
          <w:sz w:val="24"/>
          <w:szCs w:val="24"/>
        </w:rPr>
        <w:t>, Moravice 139, Vítkov</w:t>
      </w:r>
    </w:p>
    <w:p w14:paraId="1482F636" w14:textId="77777777" w:rsidR="00460C84" w:rsidRDefault="00460C84" w:rsidP="006F4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C3467" w14:textId="5829668E" w:rsidR="00151EF5" w:rsidRDefault="007A3249" w:rsidP="006F4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26F">
        <w:rPr>
          <w:rFonts w:ascii="Times New Roman" w:hAnsi="Times New Roman" w:cs="Times New Roman"/>
          <w:i/>
          <w:sz w:val="24"/>
          <w:szCs w:val="24"/>
          <w:u w:val="single"/>
        </w:rPr>
        <w:t>Cena</w:t>
      </w:r>
      <w:r w:rsidRPr="00B6226F">
        <w:rPr>
          <w:rFonts w:ascii="Times New Roman" w:hAnsi="Times New Roman" w:cs="Times New Roman"/>
          <w:i/>
          <w:sz w:val="24"/>
          <w:szCs w:val="24"/>
        </w:rPr>
        <w:t>:</w:t>
      </w:r>
      <w:r w:rsidRPr="00B6226F">
        <w:rPr>
          <w:rFonts w:ascii="Times New Roman" w:hAnsi="Times New Roman" w:cs="Times New Roman"/>
          <w:sz w:val="24"/>
          <w:szCs w:val="24"/>
        </w:rPr>
        <w:t xml:space="preserve"> </w:t>
      </w:r>
      <w:r w:rsidR="00460C84">
        <w:rPr>
          <w:rFonts w:ascii="Times New Roman" w:hAnsi="Times New Roman" w:cs="Times New Roman"/>
          <w:sz w:val="24"/>
          <w:szCs w:val="24"/>
        </w:rPr>
        <w:tab/>
      </w:r>
      <w:r w:rsidR="00460C84">
        <w:rPr>
          <w:rFonts w:ascii="Times New Roman" w:hAnsi="Times New Roman" w:cs="Times New Roman"/>
          <w:sz w:val="24"/>
          <w:szCs w:val="24"/>
        </w:rPr>
        <w:tab/>
      </w:r>
      <w:r w:rsidR="00965DEB">
        <w:rPr>
          <w:rFonts w:ascii="Times New Roman" w:hAnsi="Times New Roman" w:cs="Times New Roman"/>
          <w:b/>
          <w:sz w:val="24"/>
          <w:szCs w:val="24"/>
        </w:rPr>
        <w:t>5</w:t>
      </w:r>
      <w:r w:rsidR="00FF7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DEB">
        <w:rPr>
          <w:rFonts w:ascii="Times New Roman" w:hAnsi="Times New Roman" w:cs="Times New Roman"/>
          <w:b/>
          <w:sz w:val="24"/>
          <w:szCs w:val="24"/>
        </w:rPr>
        <w:t>63</w:t>
      </w:r>
      <w:r w:rsidR="00D22CD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B6226F">
        <w:rPr>
          <w:rFonts w:ascii="Times New Roman" w:hAnsi="Times New Roman" w:cs="Times New Roman"/>
          <w:b/>
          <w:sz w:val="24"/>
          <w:szCs w:val="24"/>
        </w:rPr>
        <w:t>Kč</w:t>
      </w:r>
    </w:p>
    <w:p w14:paraId="5DE35BDC" w14:textId="77777777" w:rsidR="006F498E" w:rsidRDefault="006F498E" w:rsidP="006F4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7FE48" w14:textId="77777777" w:rsidR="007F2B3E" w:rsidRDefault="00151EF5" w:rsidP="00DD2AC8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51EF5">
        <w:rPr>
          <w:rFonts w:ascii="Times New Roman" w:hAnsi="Times New Roman" w:cs="Times New Roman"/>
          <w:i/>
          <w:sz w:val="24"/>
          <w:szCs w:val="24"/>
          <w:u w:val="single"/>
        </w:rPr>
        <w:t>Doprava</w:t>
      </w:r>
      <w:r w:rsidRPr="00151EF5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44F">
        <w:rPr>
          <w:rFonts w:ascii="Times New Roman" w:hAnsi="Times New Roman" w:cs="Times New Roman"/>
          <w:sz w:val="24"/>
          <w:szCs w:val="24"/>
        </w:rPr>
        <w:t xml:space="preserve">    </w:t>
      </w:r>
      <w:r w:rsidR="0043084E" w:rsidRPr="007F2B3E">
        <w:rPr>
          <w:rFonts w:ascii="Times New Roman" w:hAnsi="Times New Roman" w:cs="Times New Roman"/>
          <w:sz w:val="24"/>
          <w:szCs w:val="24"/>
        </w:rPr>
        <w:tab/>
      </w:r>
      <w:r w:rsidRPr="007F2B3E">
        <w:rPr>
          <w:rFonts w:ascii="Times New Roman" w:hAnsi="Times New Roman" w:cs="Times New Roman"/>
          <w:sz w:val="24"/>
          <w:szCs w:val="24"/>
        </w:rPr>
        <w:t>autobusem</w:t>
      </w:r>
    </w:p>
    <w:p w14:paraId="42F2F78F" w14:textId="4F53DDF2" w:rsidR="00D2571C" w:rsidRPr="00D2571C" w:rsidRDefault="00D2571C" w:rsidP="00DD2AC8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7E0">
        <w:rPr>
          <w:rFonts w:ascii="Times New Roman" w:hAnsi="Times New Roman" w:cs="Times New Roman"/>
          <w:i/>
          <w:sz w:val="24"/>
          <w:szCs w:val="24"/>
          <w:u w:val="single"/>
        </w:rPr>
        <w:t>Odjezd:</w:t>
      </w:r>
      <w:r w:rsidR="00416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ABD">
        <w:rPr>
          <w:rFonts w:ascii="Times New Roman" w:hAnsi="Times New Roman" w:cs="Times New Roman"/>
          <w:b/>
          <w:sz w:val="24"/>
          <w:szCs w:val="24"/>
        </w:rPr>
        <w:tab/>
        <w:t xml:space="preserve">v neděli </w:t>
      </w:r>
      <w:r w:rsidR="00965DEB">
        <w:rPr>
          <w:rFonts w:ascii="Times New Roman" w:hAnsi="Times New Roman" w:cs="Times New Roman"/>
          <w:b/>
          <w:sz w:val="24"/>
          <w:szCs w:val="24"/>
        </w:rPr>
        <w:t>7</w:t>
      </w:r>
      <w:r w:rsidR="00D22CD5">
        <w:rPr>
          <w:rFonts w:ascii="Times New Roman" w:hAnsi="Times New Roman" w:cs="Times New Roman"/>
          <w:b/>
          <w:sz w:val="24"/>
          <w:szCs w:val="24"/>
        </w:rPr>
        <w:t>. 8</w:t>
      </w:r>
      <w:r w:rsidR="00416ABD">
        <w:rPr>
          <w:rFonts w:ascii="Times New Roman" w:hAnsi="Times New Roman" w:cs="Times New Roman"/>
          <w:b/>
          <w:sz w:val="24"/>
          <w:szCs w:val="24"/>
        </w:rPr>
        <w:t>. 202</w:t>
      </w:r>
      <w:r w:rsidR="00965DEB">
        <w:rPr>
          <w:rFonts w:ascii="Times New Roman" w:hAnsi="Times New Roman" w:cs="Times New Roman"/>
          <w:b/>
          <w:sz w:val="24"/>
          <w:szCs w:val="24"/>
        </w:rPr>
        <w:t>2</w:t>
      </w:r>
      <w:r w:rsidR="00243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CD5">
        <w:rPr>
          <w:rFonts w:ascii="Times New Roman" w:hAnsi="Times New Roman" w:cs="Times New Roman"/>
          <w:sz w:val="24"/>
          <w:szCs w:val="24"/>
        </w:rPr>
        <w:t>v 10.3</w:t>
      </w:r>
      <w:r w:rsidR="004A16A2" w:rsidRPr="00DD20BB">
        <w:rPr>
          <w:rFonts w:ascii="Times New Roman" w:hAnsi="Times New Roman" w:cs="Times New Roman"/>
          <w:sz w:val="24"/>
          <w:szCs w:val="24"/>
        </w:rPr>
        <w:t>0 hodin</w:t>
      </w:r>
      <w:r w:rsidR="004A16A2">
        <w:rPr>
          <w:rFonts w:ascii="Times New Roman" w:hAnsi="Times New Roman" w:cs="Times New Roman"/>
          <w:b/>
          <w:sz w:val="24"/>
          <w:szCs w:val="24"/>
        </w:rPr>
        <w:t>, sraz u SVČ</w:t>
      </w:r>
      <w:r w:rsidR="00720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0FF">
        <w:rPr>
          <w:rFonts w:ascii="Times New Roman" w:hAnsi="Times New Roman" w:cs="Times New Roman"/>
          <w:b/>
          <w:sz w:val="24"/>
          <w:szCs w:val="24"/>
        </w:rPr>
        <w:t>Krnov</w:t>
      </w:r>
      <w:r w:rsidR="002433E8">
        <w:rPr>
          <w:rFonts w:ascii="Times New Roman" w:hAnsi="Times New Roman" w:cs="Times New Roman"/>
          <w:b/>
          <w:sz w:val="24"/>
          <w:szCs w:val="24"/>
        </w:rPr>
        <w:t xml:space="preserve"> v 10</w:t>
      </w:r>
      <w:r w:rsidR="00D22CD5">
        <w:rPr>
          <w:rFonts w:ascii="Times New Roman" w:hAnsi="Times New Roman" w:cs="Times New Roman"/>
          <w:b/>
          <w:sz w:val="24"/>
          <w:szCs w:val="24"/>
        </w:rPr>
        <w:t>.0</w:t>
      </w:r>
      <w:r w:rsidR="0072022D">
        <w:rPr>
          <w:rFonts w:ascii="Times New Roman" w:hAnsi="Times New Roman" w:cs="Times New Roman"/>
          <w:b/>
          <w:sz w:val="24"/>
          <w:szCs w:val="24"/>
        </w:rPr>
        <w:t>0 hodin</w:t>
      </w:r>
    </w:p>
    <w:p w14:paraId="7E0FF5E6" w14:textId="504348E4" w:rsidR="00CC35AA" w:rsidRDefault="00151EF5" w:rsidP="00DD2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7E0">
        <w:rPr>
          <w:rFonts w:ascii="Times New Roman" w:hAnsi="Times New Roman" w:cs="Times New Roman"/>
          <w:i/>
          <w:sz w:val="24"/>
          <w:szCs w:val="24"/>
          <w:u w:val="single"/>
        </w:rPr>
        <w:t>Příjezd: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22D">
        <w:rPr>
          <w:rFonts w:ascii="Times New Roman" w:hAnsi="Times New Roman" w:cs="Times New Roman"/>
          <w:sz w:val="24"/>
          <w:szCs w:val="24"/>
        </w:rPr>
        <w:tab/>
      </w:r>
      <w:r w:rsidRPr="0072022D">
        <w:rPr>
          <w:rFonts w:ascii="Times New Roman" w:hAnsi="Times New Roman" w:cs="Times New Roman"/>
          <w:b/>
          <w:sz w:val="24"/>
          <w:szCs w:val="24"/>
        </w:rPr>
        <w:t>v</w:t>
      </w:r>
      <w:r w:rsidR="0096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DEB">
        <w:rPr>
          <w:rFonts w:ascii="Times New Roman" w:hAnsi="Times New Roman" w:cs="Times New Roman"/>
          <w:b/>
          <w:sz w:val="24"/>
          <w:szCs w:val="24"/>
        </w:rPr>
        <w:t>neděli</w:t>
      </w:r>
      <w:r w:rsidR="0072022D">
        <w:rPr>
          <w:rFonts w:ascii="Times New Roman" w:hAnsi="Times New Roman" w:cs="Times New Roman"/>
          <w:sz w:val="24"/>
          <w:szCs w:val="24"/>
        </w:rPr>
        <w:t xml:space="preserve"> </w:t>
      </w:r>
      <w:r w:rsidR="00965DEB">
        <w:rPr>
          <w:rFonts w:ascii="Times New Roman" w:hAnsi="Times New Roman" w:cs="Times New Roman"/>
          <w:b/>
          <w:sz w:val="24"/>
          <w:szCs w:val="24"/>
        </w:rPr>
        <w:t>14</w:t>
      </w:r>
      <w:r w:rsidR="007202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2CD5">
        <w:rPr>
          <w:rFonts w:ascii="Times New Roman" w:hAnsi="Times New Roman" w:cs="Times New Roman"/>
          <w:b/>
          <w:sz w:val="24"/>
          <w:szCs w:val="24"/>
        </w:rPr>
        <w:t>8</w:t>
      </w:r>
      <w:r w:rsidR="00416ABD">
        <w:rPr>
          <w:rFonts w:ascii="Times New Roman" w:hAnsi="Times New Roman" w:cs="Times New Roman"/>
          <w:b/>
          <w:sz w:val="24"/>
          <w:szCs w:val="24"/>
        </w:rPr>
        <w:t>. 202</w:t>
      </w:r>
      <w:r w:rsidR="00965DEB">
        <w:rPr>
          <w:rFonts w:ascii="Times New Roman" w:hAnsi="Times New Roman" w:cs="Times New Roman"/>
          <w:b/>
          <w:sz w:val="24"/>
          <w:szCs w:val="24"/>
        </w:rPr>
        <w:t>2</w:t>
      </w:r>
      <w:r w:rsidR="00D2571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3374">
        <w:rPr>
          <w:rFonts w:ascii="Times New Roman" w:hAnsi="Times New Roman" w:cs="Times New Roman"/>
          <w:sz w:val="24"/>
          <w:szCs w:val="24"/>
        </w:rPr>
        <w:t>cca v</w:t>
      </w:r>
      <w:r w:rsidR="00D22CD5">
        <w:rPr>
          <w:rFonts w:ascii="Times New Roman" w:hAnsi="Times New Roman" w:cs="Times New Roman"/>
          <w:sz w:val="24"/>
          <w:szCs w:val="24"/>
        </w:rPr>
        <w:t xml:space="preserve"> 11</w:t>
      </w:r>
      <w:r w:rsidR="0072022D">
        <w:rPr>
          <w:rFonts w:ascii="Times New Roman" w:hAnsi="Times New Roman" w:cs="Times New Roman"/>
          <w:sz w:val="24"/>
          <w:szCs w:val="24"/>
        </w:rPr>
        <w:t>.00 hodin</w:t>
      </w:r>
      <w:r w:rsidR="004A16A2">
        <w:rPr>
          <w:rFonts w:ascii="Times New Roman" w:hAnsi="Times New Roman" w:cs="Times New Roman"/>
          <w:sz w:val="24"/>
          <w:szCs w:val="24"/>
        </w:rPr>
        <w:t xml:space="preserve"> k SVČ</w:t>
      </w:r>
      <w:r w:rsidR="00D2571C" w:rsidRPr="00D2571C">
        <w:rPr>
          <w:rFonts w:ascii="Times New Roman" w:hAnsi="Times New Roman" w:cs="Times New Roman"/>
          <w:sz w:val="24"/>
          <w:szCs w:val="24"/>
        </w:rPr>
        <w:t xml:space="preserve"> Krnov </w:t>
      </w:r>
    </w:p>
    <w:p w14:paraId="4559674C" w14:textId="77777777" w:rsidR="0072022D" w:rsidRDefault="0072022D" w:rsidP="00DD2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CBA6F" w14:textId="77777777" w:rsidR="00CC35AA" w:rsidRDefault="00CC35AA" w:rsidP="0004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5AA">
        <w:rPr>
          <w:rFonts w:ascii="Times New Roman" w:hAnsi="Times New Roman" w:cs="Times New Roman"/>
          <w:i/>
          <w:sz w:val="24"/>
          <w:szCs w:val="24"/>
          <w:u w:val="single"/>
        </w:rPr>
        <w:t>Strava</w:t>
      </w:r>
      <w:r w:rsidRPr="00CC35A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84E">
        <w:rPr>
          <w:rFonts w:ascii="Times New Roman" w:hAnsi="Times New Roman" w:cs="Times New Roman"/>
          <w:sz w:val="24"/>
          <w:szCs w:val="24"/>
        </w:rPr>
        <w:tab/>
      </w:r>
      <w:r w:rsidR="00D22CD5">
        <w:rPr>
          <w:rFonts w:ascii="Times New Roman" w:hAnsi="Times New Roman" w:cs="Times New Roman"/>
          <w:sz w:val="24"/>
          <w:szCs w:val="24"/>
        </w:rPr>
        <w:t>začíná obědem, končí snídaní</w:t>
      </w:r>
      <w:r w:rsidR="00547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pitný režim, strava 5</w:t>
      </w:r>
      <w:r w:rsidR="009914CA">
        <w:rPr>
          <w:rFonts w:ascii="Times New Roman" w:hAnsi="Times New Roman" w:cs="Times New Roman"/>
          <w:sz w:val="24"/>
          <w:szCs w:val="24"/>
        </w:rPr>
        <w:t xml:space="preserve"> </w:t>
      </w:r>
      <w:r w:rsidR="004B0047">
        <w:rPr>
          <w:rFonts w:ascii="Times New Roman" w:hAnsi="Times New Roman" w:cs="Times New Roman"/>
          <w:sz w:val="24"/>
          <w:szCs w:val="24"/>
        </w:rPr>
        <w:t>x</w:t>
      </w:r>
      <w:r w:rsidR="00041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denně</w:t>
      </w:r>
    </w:p>
    <w:p w14:paraId="5BE8F669" w14:textId="77777777" w:rsidR="004C39C1" w:rsidRDefault="004C39C1" w:rsidP="00DD2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1FBEE" w14:textId="7C8DEA8E" w:rsidR="008F1CCA" w:rsidRDefault="008F1CCA" w:rsidP="008F1CCA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8A4FB6">
        <w:rPr>
          <w:rFonts w:ascii="Times New Roman" w:hAnsi="Times New Roman" w:cs="Times New Roman"/>
          <w:i/>
          <w:sz w:val="24"/>
          <w:szCs w:val="24"/>
          <w:u w:val="single"/>
        </w:rPr>
        <w:t>Dokumenty:</w:t>
      </w:r>
      <w:r w:rsidRPr="00373C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3CB4">
        <w:rPr>
          <w:rFonts w:ascii="Times New Roman" w:hAnsi="Times New Roman" w:cs="Times New Roman"/>
          <w:sz w:val="24"/>
          <w:szCs w:val="24"/>
        </w:rPr>
        <w:t xml:space="preserve"> </w:t>
      </w:r>
      <w:r w:rsidR="00965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ABD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F3B6B">
        <w:rPr>
          <w:rFonts w:ascii="Times New Roman" w:hAnsi="Times New Roman" w:cs="Times New Roman"/>
          <w:b/>
          <w:sz w:val="24"/>
          <w:szCs w:val="24"/>
        </w:rPr>
        <w:t>10</w:t>
      </w:r>
      <w:r w:rsidR="001E12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3B6B">
        <w:rPr>
          <w:rFonts w:ascii="Times New Roman" w:hAnsi="Times New Roman" w:cs="Times New Roman"/>
          <w:b/>
          <w:sz w:val="24"/>
          <w:szCs w:val="24"/>
        </w:rPr>
        <w:t>6</w:t>
      </w:r>
      <w:r w:rsidR="00416ABD">
        <w:rPr>
          <w:rFonts w:ascii="Times New Roman" w:hAnsi="Times New Roman" w:cs="Times New Roman"/>
          <w:b/>
          <w:sz w:val="24"/>
          <w:szCs w:val="24"/>
        </w:rPr>
        <w:t>. 202</w:t>
      </w:r>
      <w:r w:rsidR="006F3B6B">
        <w:rPr>
          <w:rFonts w:ascii="Times New Roman" w:hAnsi="Times New Roman" w:cs="Times New Roman"/>
          <w:b/>
          <w:sz w:val="24"/>
          <w:szCs w:val="24"/>
        </w:rPr>
        <w:t>2</w:t>
      </w:r>
      <w:r w:rsidR="00602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přihláška + potvrzení dětského lékaře o zdravotní způsobilosti </w:t>
      </w:r>
    </w:p>
    <w:p w14:paraId="656A8E82" w14:textId="77777777" w:rsidR="00FD5CEB" w:rsidRPr="00F80D85" w:rsidRDefault="001F7CED" w:rsidP="00806ECE">
      <w:pPr>
        <w:spacing w:after="0" w:line="240" w:lineRule="auto"/>
        <w:ind w:left="702" w:firstLine="708"/>
        <w:rPr>
          <w:rFonts w:ascii="Times New Roman" w:hAnsi="Times New Roman" w:cs="Times New Roman"/>
          <w:b/>
          <w:sz w:val="24"/>
          <w:szCs w:val="24"/>
        </w:rPr>
      </w:pPr>
      <w:r w:rsidRPr="001F7CED">
        <w:rPr>
          <w:rFonts w:ascii="Times New Roman" w:hAnsi="Times New Roman" w:cs="Times New Roman"/>
          <w:b/>
          <w:sz w:val="24"/>
          <w:szCs w:val="24"/>
        </w:rPr>
        <w:t>obratem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CEB" w:rsidRPr="00F80D85">
        <w:rPr>
          <w:rFonts w:ascii="Times New Roman" w:hAnsi="Times New Roman" w:cs="Times New Roman"/>
          <w:sz w:val="24"/>
          <w:szCs w:val="24"/>
        </w:rPr>
        <w:t>zašlete na adresu:</w:t>
      </w:r>
      <w:r w:rsidR="00FD5CEB" w:rsidRPr="00BB1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CEB" w:rsidRPr="003C7FEC">
        <w:rPr>
          <w:rFonts w:ascii="Times New Roman" w:hAnsi="Times New Roman" w:cs="Times New Roman"/>
          <w:sz w:val="24"/>
          <w:szCs w:val="24"/>
        </w:rPr>
        <w:t xml:space="preserve">Středisko volného času Krnov, </w:t>
      </w:r>
      <w:r w:rsidR="00FD5CEB">
        <w:rPr>
          <w:rFonts w:ascii="Times New Roman" w:hAnsi="Times New Roman" w:cs="Times New Roman"/>
          <w:sz w:val="24"/>
          <w:szCs w:val="24"/>
        </w:rPr>
        <w:t xml:space="preserve">příspěvková </w:t>
      </w:r>
      <w:r w:rsidR="00FD5CEB" w:rsidRPr="003C7FEC">
        <w:rPr>
          <w:rFonts w:ascii="Times New Roman" w:hAnsi="Times New Roman" w:cs="Times New Roman"/>
          <w:sz w:val="24"/>
          <w:szCs w:val="24"/>
        </w:rPr>
        <w:t>organizace</w:t>
      </w:r>
    </w:p>
    <w:p w14:paraId="43EA0225" w14:textId="77777777" w:rsidR="00FD5CEB" w:rsidRDefault="00FD5CEB" w:rsidP="00FD5CEB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80D8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F7C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80D85">
        <w:rPr>
          <w:rFonts w:ascii="Times New Roman" w:hAnsi="Times New Roman" w:cs="Times New Roman"/>
          <w:sz w:val="24"/>
          <w:szCs w:val="24"/>
        </w:rPr>
        <w:t xml:space="preserve"> </w:t>
      </w:r>
      <w:r w:rsidR="00EA41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Dobrovského 16, Krnov, 79401 </w:t>
      </w:r>
    </w:p>
    <w:p w14:paraId="03611505" w14:textId="77777777" w:rsidR="008F1CCA" w:rsidRPr="008A4FB6" w:rsidRDefault="008F1CCA" w:rsidP="008F1CCA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441B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80D85">
        <w:rPr>
          <w:rFonts w:ascii="Times New Roman" w:hAnsi="Times New Roman" w:cs="Times New Roman"/>
          <w:b/>
          <w:sz w:val="24"/>
          <w:szCs w:val="24"/>
        </w:rPr>
        <w:t>v den odjezdu</w:t>
      </w:r>
      <w:r>
        <w:rPr>
          <w:rFonts w:ascii="Times New Roman" w:hAnsi="Times New Roman" w:cs="Times New Roman"/>
          <w:sz w:val="24"/>
          <w:szCs w:val="24"/>
        </w:rPr>
        <w:t xml:space="preserve"> - prohlášení účastníka, </w:t>
      </w:r>
      <w:r w:rsidR="00451F99">
        <w:rPr>
          <w:rFonts w:ascii="Times New Roman" w:hAnsi="Times New Roman" w:cs="Times New Roman"/>
          <w:sz w:val="24"/>
          <w:szCs w:val="24"/>
        </w:rPr>
        <w:t>kartička</w:t>
      </w:r>
      <w:r w:rsidR="00842530">
        <w:rPr>
          <w:rFonts w:ascii="Times New Roman" w:hAnsi="Times New Roman" w:cs="Times New Roman"/>
          <w:sz w:val="24"/>
          <w:szCs w:val="24"/>
        </w:rPr>
        <w:t xml:space="preserve"> pojištěnce </w:t>
      </w:r>
    </w:p>
    <w:p w14:paraId="3E70108C" w14:textId="77777777" w:rsidR="008F1CCA" w:rsidRDefault="008F1CCA" w:rsidP="00FD5C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C379962" w14:textId="77777777" w:rsidR="00322A6E" w:rsidRDefault="004C39C1" w:rsidP="00DD2AC8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661925">
        <w:rPr>
          <w:rFonts w:ascii="Times New Roman" w:hAnsi="Times New Roman" w:cs="Times New Roman"/>
          <w:b/>
          <w:i/>
          <w:sz w:val="24"/>
          <w:szCs w:val="24"/>
          <w:u w:val="single"/>
        </w:rPr>
        <w:t>Upozornění</w:t>
      </w:r>
      <w:r w:rsidRPr="0066192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06ECE">
        <w:rPr>
          <w:rFonts w:ascii="Times New Roman" w:hAnsi="Times New Roman" w:cs="Times New Roman"/>
          <w:sz w:val="24"/>
          <w:szCs w:val="24"/>
        </w:rPr>
        <w:t xml:space="preserve"> </w:t>
      </w:r>
      <w:r w:rsidR="00322A6E">
        <w:rPr>
          <w:rFonts w:ascii="Times New Roman" w:hAnsi="Times New Roman" w:cs="Times New Roman"/>
          <w:sz w:val="24"/>
          <w:szCs w:val="24"/>
        </w:rPr>
        <w:t xml:space="preserve"> </w:t>
      </w:r>
      <w:r w:rsidR="00934CCF" w:rsidRPr="00934CCF">
        <w:rPr>
          <w:rFonts w:ascii="Times New Roman" w:hAnsi="Times New Roman" w:cs="Times New Roman"/>
          <w:b/>
          <w:sz w:val="24"/>
          <w:szCs w:val="24"/>
        </w:rPr>
        <w:t>kapacita míst je omezena</w:t>
      </w:r>
      <w:r w:rsidR="0082571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731DA">
        <w:rPr>
          <w:rFonts w:ascii="Times New Roman" w:hAnsi="Times New Roman" w:cs="Times New Roman"/>
          <w:sz w:val="24"/>
          <w:szCs w:val="24"/>
        </w:rPr>
        <w:t>rozhodující je</w:t>
      </w:r>
      <w:r w:rsidR="00825711" w:rsidRPr="00825711">
        <w:rPr>
          <w:rFonts w:ascii="Times New Roman" w:hAnsi="Times New Roman" w:cs="Times New Roman"/>
          <w:sz w:val="24"/>
          <w:szCs w:val="24"/>
        </w:rPr>
        <w:t xml:space="preserve"> da</w:t>
      </w:r>
      <w:r w:rsidR="00E731DA">
        <w:rPr>
          <w:rFonts w:ascii="Times New Roman" w:hAnsi="Times New Roman" w:cs="Times New Roman"/>
          <w:sz w:val="24"/>
          <w:szCs w:val="24"/>
        </w:rPr>
        <w:t>tum</w:t>
      </w:r>
      <w:r w:rsidR="00825711">
        <w:rPr>
          <w:rFonts w:ascii="Times New Roman" w:hAnsi="Times New Roman" w:cs="Times New Roman"/>
          <w:sz w:val="24"/>
          <w:szCs w:val="24"/>
        </w:rPr>
        <w:t xml:space="preserve"> doručení dokumentů </w:t>
      </w:r>
      <w:r w:rsidR="00825711" w:rsidRPr="00825711">
        <w:rPr>
          <w:rFonts w:ascii="Times New Roman" w:hAnsi="Times New Roman" w:cs="Times New Roman"/>
          <w:sz w:val="24"/>
          <w:szCs w:val="24"/>
        </w:rPr>
        <w:t>a platba</w:t>
      </w:r>
    </w:p>
    <w:p w14:paraId="2C042C3B" w14:textId="77777777" w:rsidR="00B763E8" w:rsidRPr="00825711" w:rsidRDefault="00B763E8" w:rsidP="00DD2AC8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37218F01" w14:textId="77777777" w:rsidR="00DF20B6" w:rsidRDefault="00DF20B6" w:rsidP="00DD2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63D50" w14:textId="1FAEDD79" w:rsidR="00F62C35" w:rsidRDefault="000959EA" w:rsidP="00F62C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Pokyny</w:t>
      </w:r>
      <w:r w:rsidRPr="000959EA">
        <w:rPr>
          <w:rFonts w:ascii="Times New Roman" w:hAnsi="Times New Roman" w:cs="Times New Roman"/>
          <w:sz w:val="24"/>
          <w:szCs w:val="24"/>
        </w:rPr>
        <w:t xml:space="preserve"> </w:t>
      </w:r>
      <w:r w:rsidRPr="000959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nejpozději </w:t>
      </w:r>
      <w:r w:rsidRPr="00EC750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C750A" w:rsidRPr="00EC750A">
        <w:rPr>
          <w:rFonts w:ascii="Times New Roman" w:hAnsi="Times New Roman" w:cs="Times New Roman"/>
          <w:b/>
          <w:bCs/>
          <w:sz w:val="24"/>
          <w:szCs w:val="24"/>
        </w:rPr>
        <w:t>o 17. 6. 2022</w:t>
      </w:r>
      <w:r w:rsidR="00EC750A" w:rsidRPr="00EC750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5 630 Kč</w:t>
      </w:r>
    </w:p>
    <w:p w14:paraId="215898BA" w14:textId="2EB14C64" w:rsidR="00F62C35" w:rsidRPr="00EC750A" w:rsidRDefault="00F62C35" w:rsidP="00F62C3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C750A">
        <w:rPr>
          <w:rFonts w:ascii="Times New Roman" w:hAnsi="Times New Roman" w:cs="Times New Roman"/>
          <w:bCs/>
          <w:sz w:val="24"/>
          <w:szCs w:val="24"/>
        </w:rPr>
        <w:t xml:space="preserve">Na pobytový tábor vám mohou přispět jak pojišťovny, </w:t>
      </w:r>
    </w:p>
    <w:p w14:paraId="1D77DC5A" w14:textId="62CC5C36" w:rsidR="000959EA" w:rsidRPr="000959EA" w:rsidRDefault="00F62C35" w:rsidP="00F62C35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C750A">
        <w:rPr>
          <w:rFonts w:ascii="Times New Roman" w:hAnsi="Times New Roman" w:cs="Times New Roman"/>
          <w:bCs/>
          <w:sz w:val="24"/>
          <w:szCs w:val="24"/>
        </w:rPr>
        <w:t>tak také někteří zaměstnavatelé z fondu FKSP.</w:t>
      </w:r>
      <w:r w:rsidR="00965DEB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</w:t>
      </w:r>
    </w:p>
    <w:p w14:paraId="1A4D2B02" w14:textId="77777777" w:rsidR="00013726" w:rsidRPr="00013726" w:rsidRDefault="000959EA" w:rsidP="000959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k platbě</w:t>
      </w:r>
      <w:r w:rsidR="00DF20B6" w:rsidRPr="00DF20B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13726" w:rsidRPr="00013726">
        <w:rPr>
          <w:rFonts w:ascii="Times New Roman" w:hAnsi="Times New Roman" w:cs="Times New Roman"/>
          <w:b/>
          <w:sz w:val="24"/>
          <w:szCs w:val="24"/>
        </w:rPr>
        <w:t xml:space="preserve">Bankovní spojení: </w:t>
      </w:r>
      <w:r w:rsidR="00013726" w:rsidRPr="006D5E54">
        <w:rPr>
          <w:rFonts w:ascii="Times New Roman" w:hAnsi="Times New Roman" w:cs="Times New Roman"/>
          <w:b/>
          <w:i/>
          <w:sz w:val="24"/>
          <w:szCs w:val="24"/>
        </w:rPr>
        <w:t>Komerční banka</w:t>
      </w:r>
      <w:r w:rsidR="00013726" w:rsidRPr="006D5E5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54A63">
        <w:rPr>
          <w:rFonts w:ascii="Times New Roman" w:hAnsi="Times New Roman" w:cs="Times New Roman"/>
          <w:b/>
          <w:sz w:val="24"/>
          <w:szCs w:val="24"/>
        </w:rPr>
        <w:t>Č. Ú.</w:t>
      </w:r>
      <w:r w:rsidR="00013726" w:rsidRPr="00013726">
        <w:rPr>
          <w:rFonts w:ascii="Times New Roman" w:hAnsi="Times New Roman" w:cs="Times New Roman"/>
          <w:b/>
          <w:sz w:val="24"/>
          <w:szCs w:val="24"/>
        </w:rPr>
        <w:t>: 35-7110420227/0100</w:t>
      </w:r>
    </w:p>
    <w:p w14:paraId="1D77BC0D" w14:textId="181884CE" w:rsidR="00D42D25" w:rsidRDefault="00D2571C" w:rsidP="00AC0FBF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Variabilní symbol: </w:t>
      </w:r>
      <w:r w:rsidR="00FF7EE7">
        <w:rPr>
          <w:rFonts w:ascii="Times New Roman" w:hAnsi="Times New Roman" w:cs="Times New Roman"/>
          <w:b/>
          <w:sz w:val="24"/>
          <w:szCs w:val="24"/>
        </w:rPr>
        <w:t>1</w:t>
      </w:r>
      <w:r w:rsidR="00965DEB">
        <w:rPr>
          <w:rFonts w:ascii="Times New Roman" w:hAnsi="Times New Roman" w:cs="Times New Roman"/>
          <w:b/>
          <w:sz w:val="24"/>
          <w:szCs w:val="24"/>
        </w:rPr>
        <w:t>1</w:t>
      </w:r>
      <w:r w:rsidR="00FF7EE7">
        <w:rPr>
          <w:rFonts w:ascii="Times New Roman" w:hAnsi="Times New Roman" w:cs="Times New Roman"/>
          <w:b/>
          <w:sz w:val="24"/>
          <w:szCs w:val="24"/>
        </w:rPr>
        <w:t>4404</w:t>
      </w:r>
    </w:p>
    <w:p w14:paraId="15760DC6" w14:textId="77777777" w:rsidR="00F12F10" w:rsidRDefault="00384967" w:rsidP="00AC0FBF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</w:t>
      </w:r>
      <w:r w:rsidR="00DD2AC8">
        <w:rPr>
          <w:rFonts w:ascii="Times New Roman" w:hAnsi="Times New Roman" w:cs="Times New Roman"/>
          <w:sz w:val="24"/>
          <w:szCs w:val="24"/>
        </w:rPr>
        <w:t xml:space="preserve"> pro příjemce</w:t>
      </w:r>
      <w:r w:rsidR="00806ECE">
        <w:rPr>
          <w:rFonts w:ascii="Times New Roman" w:hAnsi="Times New Roman" w:cs="Times New Roman"/>
          <w:sz w:val="24"/>
          <w:szCs w:val="24"/>
        </w:rPr>
        <w:t>:</w:t>
      </w:r>
      <w:r w:rsidR="00DD2AC8">
        <w:rPr>
          <w:rFonts w:ascii="Times New Roman" w:hAnsi="Times New Roman" w:cs="Times New Roman"/>
          <w:sz w:val="24"/>
          <w:szCs w:val="24"/>
        </w:rPr>
        <w:t xml:space="preserve"> </w:t>
      </w:r>
      <w:r w:rsidRPr="005F57E4">
        <w:rPr>
          <w:rFonts w:ascii="Times New Roman" w:hAnsi="Times New Roman" w:cs="Times New Roman"/>
          <w:b/>
          <w:sz w:val="24"/>
          <w:szCs w:val="24"/>
        </w:rPr>
        <w:t>příjmení a jméno dítěte</w:t>
      </w:r>
    </w:p>
    <w:p w14:paraId="6CFB309B" w14:textId="77777777" w:rsidR="00013726" w:rsidRDefault="00384967" w:rsidP="00AC0FBF">
      <w:pPr>
        <w:spacing w:after="0" w:line="360" w:lineRule="auto"/>
        <w:ind w:left="70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Informujte se </w:t>
      </w:r>
      <w:r w:rsidR="00013726">
        <w:rPr>
          <w:rFonts w:ascii="Times New Roman" w:hAnsi="Times New Roman" w:cs="Times New Roman"/>
          <w:sz w:val="24"/>
          <w:szCs w:val="24"/>
        </w:rPr>
        <w:t>o příspěvek u zaměstnavatele</w:t>
      </w:r>
      <w:r>
        <w:rPr>
          <w:rFonts w:ascii="Times New Roman" w:hAnsi="Times New Roman" w:cs="Times New Roman"/>
          <w:sz w:val="24"/>
          <w:szCs w:val="24"/>
        </w:rPr>
        <w:t xml:space="preserve"> nebo zdravotní pojišťovny</w:t>
      </w:r>
    </w:p>
    <w:p w14:paraId="286F194A" w14:textId="436F2AA0" w:rsidR="00991B58" w:rsidRDefault="006231A1" w:rsidP="00DD2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i/>
          <w:sz w:val="24"/>
          <w:szCs w:val="24"/>
          <w:u w:val="single"/>
        </w:rPr>
        <w:t>Kontakt: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22CD5">
        <w:rPr>
          <w:rFonts w:ascii="Times New Roman" w:hAnsi="Times New Roman" w:cs="Times New Roman"/>
          <w:sz w:val="24"/>
          <w:szCs w:val="24"/>
        </w:rPr>
        <w:t xml:space="preserve">Klára Homolová, </w:t>
      </w:r>
      <w:r w:rsidR="0096706D">
        <w:rPr>
          <w:rFonts w:ascii="Times New Roman" w:hAnsi="Times New Roman" w:cs="Times New Roman"/>
          <w:sz w:val="24"/>
          <w:szCs w:val="24"/>
        </w:rPr>
        <w:t>tel.</w:t>
      </w:r>
      <w:r w:rsidR="00D22CD5">
        <w:rPr>
          <w:rFonts w:ascii="Times New Roman" w:hAnsi="Times New Roman" w:cs="Times New Roman"/>
          <w:sz w:val="24"/>
          <w:szCs w:val="24"/>
        </w:rPr>
        <w:t>: 775 055 213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1A4DB7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6" w:history="1">
        <w:r w:rsidR="00D22CD5" w:rsidRPr="00A645EA">
          <w:rPr>
            <w:rStyle w:val="Hypertextovodkaz"/>
            <w:rFonts w:ascii="Times New Roman" w:hAnsi="Times New Roman" w:cs="Times New Roman"/>
            <w:sz w:val="24"/>
            <w:szCs w:val="24"/>
          </w:rPr>
          <w:t>klara.homolova@svckrnov.cz</w:t>
        </w:r>
      </w:hyperlink>
    </w:p>
    <w:p w14:paraId="492A0712" w14:textId="77777777" w:rsidR="006E1550" w:rsidRDefault="006E1550" w:rsidP="00DD2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71228" w14:textId="54764307" w:rsidR="0021699E" w:rsidRPr="00D22CD5" w:rsidRDefault="0021699E" w:rsidP="00D22CD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337DE">
        <w:rPr>
          <w:rFonts w:ascii="Times New Roman" w:hAnsi="Times New Roman" w:cs="Times New Roman"/>
          <w:i/>
          <w:sz w:val="24"/>
          <w:szCs w:val="24"/>
          <w:u w:val="single"/>
        </w:rPr>
        <w:t>Adresa</w:t>
      </w:r>
      <w:r w:rsidRPr="00D9533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CD5" w:rsidRPr="00D22CD5">
        <w:rPr>
          <w:rFonts w:ascii="Times New Roman" w:hAnsi="Times New Roman" w:cs="Times New Roman"/>
          <w:sz w:val="24"/>
          <w:szCs w:val="24"/>
        </w:rPr>
        <w:tab/>
      </w:r>
      <w:r w:rsidR="00D22CD5">
        <w:rPr>
          <w:rFonts w:ascii="Times New Roman" w:hAnsi="Times New Roman" w:cs="Times New Roman"/>
          <w:sz w:val="24"/>
          <w:szCs w:val="24"/>
        </w:rPr>
        <w:t>Letní soustředění</w:t>
      </w:r>
      <w:r w:rsidRPr="00DD0DB0">
        <w:rPr>
          <w:rFonts w:ascii="Times New Roman" w:hAnsi="Times New Roman" w:cs="Times New Roman"/>
          <w:sz w:val="24"/>
          <w:szCs w:val="24"/>
        </w:rPr>
        <w:t xml:space="preserve"> SVČ Krnov</w:t>
      </w:r>
    </w:p>
    <w:p w14:paraId="375083F0" w14:textId="77777777" w:rsidR="0021699E" w:rsidRDefault="004F3247" w:rsidP="00EA415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</w:t>
      </w:r>
      <w:r w:rsidR="00D22CD5">
        <w:rPr>
          <w:rFonts w:ascii="Times New Roman" w:hAnsi="Times New Roman" w:cs="Times New Roman"/>
          <w:sz w:val="24"/>
          <w:szCs w:val="24"/>
        </w:rPr>
        <w:t xml:space="preserve"> Bílá Holubice</w:t>
      </w:r>
    </w:p>
    <w:p w14:paraId="26E26E53" w14:textId="77777777" w:rsidR="00EA4156" w:rsidRDefault="00D22CD5" w:rsidP="00EA415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Moravice 139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Vítkov 749 01</w:t>
      </w:r>
    </w:p>
    <w:p w14:paraId="6EE6EDE7" w14:textId="77777777" w:rsidR="0021699E" w:rsidRDefault="00267021" w:rsidP="00F37530">
      <w:pPr>
        <w:spacing w:after="0" w:line="240" w:lineRule="auto"/>
        <w:rPr>
          <w:sz w:val="32"/>
          <w:szCs w:val="32"/>
        </w:rPr>
      </w:pPr>
      <w:r w:rsidRPr="00DD0DB0">
        <w:rPr>
          <w:rFonts w:ascii="Times New Roman" w:hAnsi="Times New Roman" w:cs="Times New Roman"/>
          <w:sz w:val="24"/>
          <w:szCs w:val="24"/>
        </w:rPr>
        <w:tab/>
      </w:r>
      <w:r w:rsidRPr="00DD0DB0">
        <w:rPr>
          <w:rFonts w:ascii="Times New Roman" w:hAnsi="Times New Roman" w:cs="Times New Roman"/>
          <w:sz w:val="24"/>
          <w:szCs w:val="24"/>
        </w:rPr>
        <w:tab/>
      </w:r>
      <w:r w:rsidR="003A1846" w:rsidRPr="00DD0DB0">
        <w:rPr>
          <w:rFonts w:ascii="Times New Roman" w:hAnsi="Times New Roman" w:cs="Times New Roman"/>
          <w:sz w:val="24"/>
          <w:szCs w:val="24"/>
        </w:rPr>
        <w:tab/>
      </w:r>
    </w:p>
    <w:p w14:paraId="2C419C86" w14:textId="77777777" w:rsidR="00310370" w:rsidRPr="000316EA" w:rsidRDefault="006E1550" w:rsidP="000316EA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6432" behindDoc="1" locked="0" layoutInCell="1" allowOverlap="1" wp14:anchorId="6867A1B2" wp14:editId="6AB32944">
            <wp:simplePos x="0" y="0"/>
            <wp:positionH relativeFrom="column">
              <wp:posOffset>-215265</wp:posOffset>
            </wp:positionH>
            <wp:positionV relativeFrom="paragraph">
              <wp:posOffset>0</wp:posOffset>
            </wp:positionV>
            <wp:extent cx="6645910" cy="910590"/>
            <wp:effectExtent l="0" t="0" r="254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lavička tiskopis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E7FD8" w14:textId="77777777" w:rsidR="000316EA" w:rsidRDefault="00872E48" w:rsidP="0066484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</w:p>
    <w:p w14:paraId="691B6007" w14:textId="77777777" w:rsidR="00213794" w:rsidRDefault="00213794" w:rsidP="0066484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A3FCF5F" w14:textId="77777777" w:rsidR="00DD20BB" w:rsidRDefault="00DD20BB" w:rsidP="0066484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D035FC1" w14:textId="77777777" w:rsidR="00DD20BB" w:rsidRDefault="00DD20BB" w:rsidP="0066484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57D4CB2" w14:textId="77777777" w:rsidR="003909C0" w:rsidRDefault="003C13E7" w:rsidP="00390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t>Roztanči léto!</w:t>
      </w:r>
    </w:p>
    <w:p w14:paraId="12F443D9" w14:textId="77777777" w:rsidR="00E97B16" w:rsidRDefault="00E97B16" w:rsidP="00B36885">
      <w:pPr>
        <w:spacing w:after="0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3FDBA6FC" w14:textId="77777777" w:rsidR="006B4C3A" w:rsidRPr="000316EA" w:rsidRDefault="006B4C3A" w:rsidP="00B36885">
      <w:pPr>
        <w:spacing w:after="0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68A1F280" w14:textId="77777777" w:rsidR="003A1846" w:rsidRPr="000D52C2" w:rsidRDefault="009B0CDE" w:rsidP="003C4EC5">
      <w:pPr>
        <w:spacing w:after="0"/>
        <w:ind w:left="372" w:firstLine="708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 VZÍT S SEBOU:</w:t>
      </w:r>
      <w:r w:rsidR="003A1846" w:rsidRPr="003A1846">
        <w:rPr>
          <w:rFonts w:ascii="Times New Roman" w:hAnsi="Times New Roman" w:cs="Times New Roman"/>
          <w:b/>
          <w:sz w:val="24"/>
          <w:szCs w:val="24"/>
        </w:rPr>
        <w:tab/>
      </w:r>
      <w:r w:rsidR="003A1846" w:rsidRPr="003A1846">
        <w:rPr>
          <w:rFonts w:ascii="Times New Roman" w:hAnsi="Times New Roman" w:cs="Times New Roman"/>
          <w:b/>
          <w:sz w:val="24"/>
          <w:szCs w:val="24"/>
        </w:rPr>
        <w:tab/>
      </w:r>
    </w:p>
    <w:p w14:paraId="27E11A5A" w14:textId="77777777" w:rsidR="009B0CDE" w:rsidRPr="000D52C2" w:rsidRDefault="009B0CDE" w:rsidP="00DD2AC8">
      <w:pPr>
        <w:suppressAutoHyphens/>
        <w:spacing w:after="0" w:line="240" w:lineRule="auto"/>
        <w:rPr>
          <w:rFonts w:ascii="Bookman Old Style" w:hAnsi="Bookman Old Style" w:cs="Times New Roman"/>
          <w:b/>
          <w:sz w:val="28"/>
          <w:szCs w:val="28"/>
          <w:u w:val="single"/>
        </w:rPr>
      </w:pPr>
    </w:p>
    <w:p w14:paraId="01BCC039" w14:textId="77777777" w:rsidR="00806ECE" w:rsidRPr="00806ECE" w:rsidRDefault="00806ECE" w:rsidP="00806ECE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ECE">
        <w:rPr>
          <w:rFonts w:ascii="Times New Roman" w:hAnsi="Times New Roman" w:cs="Times New Roman"/>
          <w:sz w:val="24"/>
          <w:szCs w:val="24"/>
        </w:rPr>
        <w:t>kar</w:t>
      </w:r>
      <w:r>
        <w:rPr>
          <w:rFonts w:ascii="Times New Roman" w:hAnsi="Times New Roman" w:cs="Times New Roman"/>
          <w:sz w:val="24"/>
          <w:szCs w:val="24"/>
        </w:rPr>
        <w:t>tičku pojištěnce, případně léky</w:t>
      </w:r>
    </w:p>
    <w:p w14:paraId="4126EFCC" w14:textId="77777777" w:rsidR="00DD2AC8" w:rsidRPr="000F1483" w:rsidRDefault="00DD2AC8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83">
        <w:rPr>
          <w:rFonts w:ascii="Times New Roman" w:hAnsi="Times New Roman" w:cs="Times New Roman"/>
          <w:sz w:val="24"/>
          <w:szCs w:val="24"/>
        </w:rPr>
        <w:t xml:space="preserve">kufr </w:t>
      </w:r>
      <w:r w:rsidR="0077112B" w:rsidRPr="000F1483">
        <w:rPr>
          <w:rFonts w:ascii="Times New Roman" w:hAnsi="Times New Roman" w:cs="Times New Roman"/>
          <w:sz w:val="24"/>
          <w:szCs w:val="24"/>
        </w:rPr>
        <w:t>nebo tašku opatřenou</w:t>
      </w:r>
      <w:r w:rsidRPr="000F1483">
        <w:rPr>
          <w:rFonts w:ascii="Times New Roman" w:hAnsi="Times New Roman" w:cs="Times New Roman"/>
          <w:sz w:val="24"/>
          <w:szCs w:val="24"/>
        </w:rPr>
        <w:t xml:space="preserve"> štítkem se jménem</w:t>
      </w:r>
    </w:p>
    <w:p w14:paraId="0DCA3B95" w14:textId="77777777" w:rsidR="00DD2AC8" w:rsidRPr="000F1483" w:rsidRDefault="00DD2AC8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83">
        <w:rPr>
          <w:rFonts w:ascii="Times New Roman" w:hAnsi="Times New Roman" w:cs="Times New Roman"/>
          <w:sz w:val="24"/>
          <w:szCs w:val="24"/>
        </w:rPr>
        <w:t>malý batůžek na výlet</w:t>
      </w:r>
    </w:p>
    <w:p w14:paraId="225C7EC6" w14:textId="77777777" w:rsidR="00DD2AC8" w:rsidRPr="000F1483" w:rsidRDefault="00DD2AC8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83">
        <w:rPr>
          <w:rFonts w:ascii="Times New Roman" w:hAnsi="Times New Roman" w:cs="Times New Roman"/>
          <w:sz w:val="24"/>
          <w:szCs w:val="24"/>
        </w:rPr>
        <w:t>baterku</w:t>
      </w:r>
      <w:r w:rsidR="00B307F7" w:rsidRPr="000F1483">
        <w:rPr>
          <w:rFonts w:ascii="Times New Roman" w:hAnsi="Times New Roman" w:cs="Times New Roman"/>
          <w:sz w:val="24"/>
          <w:szCs w:val="24"/>
        </w:rPr>
        <w:t xml:space="preserve"> nebo čelovku</w:t>
      </w:r>
      <w:r w:rsidRPr="000F1483">
        <w:rPr>
          <w:rFonts w:ascii="Times New Roman" w:hAnsi="Times New Roman" w:cs="Times New Roman"/>
          <w:sz w:val="24"/>
          <w:szCs w:val="24"/>
        </w:rPr>
        <w:t>, pláštěnku</w:t>
      </w:r>
    </w:p>
    <w:p w14:paraId="51783BE2" w14:textId="3689E23A" w:rsidR="00DD2AC8" w:rsidRPr="000F1483" w:rsidRDefault="00DD2AC8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83">
        <w:rPr>
          <w:rFonts w:ascii="Times New Roman" w:hAnsi="Times New Roman" w:cs="Times New Roman"/>
          <w:sz w:val="24"/>
          <w:szCs w:val="24"/>
        </w:rPr>
        <w:t>hygienické potřeby (mýdlo v pouzdře nebo sprchový gel, zubní pastu + kartáček, hřeben, šampon</w:t>
      </w:r>
      <w:r w:rsidR="00B36885" w:rsidRPr="000F1483">
        <w:rPr>
          <w:rFonts w:ascii="Times New Roman" w:hAnsi="Times New Roman" w:cs="Times New Roman"/>
          <w:sz w:val="24"/>
          <w:szCs w:val="24"/>
        </w:rPr>
        <w:t>,</w:t>
      </w:r>
      <w:r w:rsidRPr="000F1483">
        <w:rPr>
          <w:rFonts w:ascii="Times New Roman" w:hAnsi="Times New Roman" w:cs="Times New Roman"/>
          <w:sz w:val="24"/>
          <w:szCs w:val="24"/>
        </w:rPr>
        <w:t xml:space="preserve"> toaletní papír)</w:t>
      </w:r>
      <w:r w:rsidR="005E5778">
        <w:rPr>
          <w:rFonts w:ascii="Times New Roman" w:hAnsi="Times New Roman" w:cs="Times New Roman"/>
          <w:sz w:val="24"/>
          <w:szCs w:val="24"/>
        </w:rPr>
        <w:t xml:space="preserve"> + roušky (2 -3x) v ochranném sáčku</w:t>
      </w:r>
    </w:p>
    <w:p w14:paraId="0C9E31A9" w14:textId="77777777" w:rsidR="00DD2AC8" w:rsidRPr="000F1483" w:rsidRDefault="00DD2AC8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83">
        <w:rPr>
          <w:rFonts w:ascii="Times New Roman" w:hAnsi="Times New Roman" w:cs="Times New Roman"/>
          <w:sz w:val="24"/>
          <w:szCs w:val="24"/>
        </w:rPr>
        <w:t>2 ručníky, balíček papírových kapesníků</w:t>
      </w:r>
    </w:p>
    <w:p w14:paraId="2BE3CABB" w14:textId="102A767A" w:rsidR="00DD2AC8" w:rsidRPr="000F1483" w:rsidRDefault="00806ECE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pyžamo, spodní prádlo na 7</w:t>
      </w:r>
      <w:r w:rsidR="00DD2AC8" w:rsidRPr="000F1483">
        <w:rPr>
          <w:rFonts w:ascii="Times New Roman" w:hAnsi="Times New Roman" w:cs="Times New Roman"/>
          <w:sz w:val="24"/>
          <w:szCs w:val="24"/>
        </w:rPr>
        <w:t xml:space="preserve"> dní</w:t>
      </w:r>
      <w:r w:rsidR="005E5778">
        <w:rPr>
          <w:rFonts w:ascii="Times New Roman" w:hAnsi="Times New Roman" w:cs="Times New Roman"/>
          <w:sz w:val="24"/>
          <w:szCs w:val="24"/>
        </w:rPr>
        <w:t>, dostatek ponožek na případnou obměnu i během dne</w:t>
      </w:r>
    </w:p>
    <w:p w14:paraId="5CE53376" w14:textId="7A0D7299" w:rsidR="00DD2AC8" w:rsidRPr="000F1483" w:rsidRDefault="0022139A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83">
        <w:rPr>
          <w:rFonts w:ascii="Times New Roman" w:hAnsi="Times New Roman" w:cs="Times New Roman"/>
          <w:sz w:val="24"/>
          <w:szCs w:val="24"/>
        </w:rPr>
        <w:t>mikinu, šusťákovou či softshelovou</w:t>
      </w:r>
      <w:r w:rsidR="00DD2AC8" w:rsidRPr="000F1483">
        <w:rPr>
          <w:rFonts w:ascii="Times New Roman" w:hAnsi="Times New Roman" w:cs="Times New Roman"/>
          <w:sz w:val="24"/>
          <w:szCs w:val="24"/>
        </w:rPr>
        <w:t xml:space="preserve"> bundu</w:t>
      </w:r>
      <w:r w:rsidR="0012706D" w:rsidRPr="000F1483">
        <w:rPr>
          <w:rFonts w:ascii="Times New Roman" w:hAnsi="Times New Roman" w:cs="Times New Roman"/>
          <w:sz w:val="24"/>
          <w:szCs w:val="24"/>
        </w:rPr>
        <w:t>, tepláky, šusťáky</w:t>
      </w:r>
    </w:p>
    <w:p w14:paraId="5FF4134D" w14:textId="480FE57C" w:rsidR="00DD2AC8" w:rsidRPr="000F1483" w:rsidRDefault="00DD2AC8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83">
        <w:rPr>
          <w:rFonts w:ascii="Times New Roman" w:hAnsi="Times New Roman" w:cs="Times New Roman"/>
          <w:sz w:val="24"/>
          <w:szCs w:val="24"/>
        </w:rPr>
        <w:t>plavky, kraťasy, trička na ven</w:t>
      </w:r>
    </w:p>
    <w:p w14:paraId="31955E38" w14:textId="77777777" w:rsidR="00DD2AC8" w:rsidRPr="000F1483" w:rsidRDefault="00DD2AC8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83">
        <w:rPr>
          <w:rFonts w:ascii="Times New Roman" w:hAnsi="Times New Roman" w:cs="Times New Roman"/>
          <w:sz w:val="24"/>
          <w:szCs w:val="24"/>
        </w:rPr>
        <w:t>pohodlný oděv na cestu</w:t>
      </w:r>
    </w:p>
    <w:p w14:paraId="4A4C5DBD" w14:textId="77777777" w:rsidR="00DD2AC8" w:rsidRPr="000F1483" w:rsidRDefault="00DD2AC8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83">
        <w:rPr>
          <w:rFonts w:ascii="Times New Roman" w:hAnsi="Times New Roman" w:cs="Times New Roman"/>
          <w:sz w:val="24"/>
          <w:szCs w:val="24"/>
        </w:rPr>
        <w:t>igelitový sáček na špinavé prádlo</w:t>
      </w:r>
    </w:p>
    <w:p w14:paraId="6EB4FBDE" w14:textId="77777777" w:rsidR="00DD2AC8" w:rsidRPr="000F1483" w:rsidRDefault="00DD2AC8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83">
        <w:rPr>
          <w:rFonts w:ascii="Times New Roman" w:hAnsi="Times New Roman" w:cs="Times New Roman"/>
          <w:sz w:val="24"/>
          <w:szCs w:val="24"/>
        </w:rPr>
        <w:t>kšiltovka či šátek</w:t>
      </w:r>
    </w:p>
    <w:p w14:paraId="302F562E" w14:textId="6DDC5A6E" w:rsidR="009C02A2" w:rsidRPr="000F1483" w:rsidRDefault="00DD2AC8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83">
        <w:rPr>
          <w:rFonts w:ascii="Times New Roman" w:hAnsi="Times New Roman" w:cs="Times New Roman"/>
          <w:sz w:val="24"/>
          <w:szCs w:val="24"/>
        </w:rPr>
        <w:t>sportovn</w:t>
      </w:r>
      <w:r w:rsidR="001E4F24" w:rsidRPr="000F1483">
        <w:rPr>
          <w:rFonts w:ascii="Times New Roman" w:hAnsi="Times New Roman" w:cs="Times New Roman"/>
          <w:sz w:val="24"/>
          <w:szCs w:val="24"/>
        </w:rPr>
        <w:t>í obuv na ven</w:t>
      </w:r>
      <w:r w:rsidR="0022139A" w:rsidRPr="000F1483">
        <w:rPr>
          <w:rFonts w:ascii="Times New Roman" w:hAnsi="Times New Roman" w:cs="Times New Roman"/>
          <w:sz w:val="24"/>
          <w:szCs w:val="24"/>
        </w:rPr>
        <w:t xml:space="preserve"> 2x</w:t>
      </w:r>
      <w:r w:rsidR="009C02A2" w:rsidRPr="000F1483">
        <w:rPr>
          <w:rFonts w:ascii="Times New Roman" w:hAnsi="Times New Roman" w:cs="Times New Roman"/>
          <w:sz w:val="24"/>
          <w:szCs w:val="24"/>
        </w:rPr>
        <w:t xml:space="preserve"> (botasky, pevnou nepromokavou obuv)</w:t>
      </w:r>
    </w:p>
    <w:p w14:paraId="2309F728" w14:textId="22E63F38" w:rsidR="00DD2AC8" w:rsidRPr="000F1483" w:rsidRDefault="001E4F24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83">
        <w:rPr>
          <w:rFonts w:ascii="Times New Roman" w:hAnsi="Times New Roman" w:cs="Times New Roman"/>
          <w:sz w:val="24"/>
          <w:szCs w:val="24"/>
        </w:rPr>
        <w:t>sandále</w:t>
      </w:r>
      <w:r w:rsidR="005E5778">
        <w:rPr>
          <w:rFonts w:ascii="Times New Roman" w:hAnsi="Times New Roman" w:cs="Times New Roman"/>
          <w:sz w:val="24"/>
          <w:szCs w:val="24"/>
        </w:rPr>
        <w:t xml:space="preserve"> s pevnou patou</w:t>
      </w:r>
      <w:r w:rsidRPr="000F1483">
        <w:rPr>
          <w:rFonts w:ascii="Times New Roman" w:hAnsi="Times New Roman" w:cs="Times New Roman"/>
          <w:sz w:val="24"/>
          <w:szCs w:val="24"/>
        </w:rPr>
        <w:t>,</w:t>
      </w:r>
      <w:r w:rsidR="00DD2AC8" w:rsidRPr="000F1483">
        <w:rPr>
          <w:rFonts w:ascii="Times New Roman" w:hAnsi="Times New Roman" w:cs="Times New Roman"/>
          <w:sz w:val="24"/>
          <w:szCs w:val="24"/>
        </w:rPr>
        <w:t xml:space="preserve"> přezůvky</w:t>
      </w:r>
      <w:r w:rsidRPr="000F1483">
        <w:rPr>
          <w:rFonts w:ascii="Times New Roman" w:hAnsi="Times New Roman" w:cs="Times New Roman"/>
          <w:sz w:val="24"/>
          <w:szCs w:val="24"/>
        </w:rPr>
        <w:t xml:space="preserve"> do chaty</w:t>
      </w:r>
    </w:p>
    <w:p w14:paraId="505B8835" w14:textId="7D5845D0" w:rsidR="00B307F7" w:rsidRPr="000F1483" w:rsidRDefault="005E5778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AB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 wp14:anchorId="7642FC5A" wp14:editId="7A0F0617">
            <wp:simplePos x="0" y="0"/>
            <wp:positionH relativeFrom="margin">
              <wp:posOffset>3465830</wp:posOffset>
            </wp:positionH>
            <wp:positionV relativeFrom="paragraph">
              <wp:posOffset>158750</wp:posOffset>
            </wp:positionV>
            <wp:extent cx="2962275" cy="2880360"/>
            <wp:effectExtent l="0" t="0" r="9525" b="0"/>
            <wp:wrapNone/>
            <wp:docPr id="4" name="Obrázek 4" descr="C:\Users\Lenovo3\Documents\FOTKY\obrázky\13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3\Documents\FOTKY\obrázky\135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AC8" w:rsidRPr="000F1483">
        <w:rPr>
          <w:rFonts w:ascii="Times New Roman" w:hAnsi="Times New Roman" w:cs="Times New Roman"/>
          <w:sz w:val="24"/>
          <w:szCs w:val="24"/>
        </w:rPr>
        <w:t>brýle p</w:t>
      </w:r>
      <w:r w:rsidR="00B307F7" w:rsidRPr="000F1483">
        <w:rPr>
          <w:rFonts w:ascii="Times New Roman" w:hAnsi="Times New Roman" w:cs="Times New Roman"/>
          <w:sz w:val="24"/>
          <w:szCs w:val="24"/>
        </w:rPr>
        <w:t xml:space="preserve">roti slunci, </w:t>
      </w:r>
      <w:r>
        <w:rPr>
          <w:rFonts w:ascii="Times New Roman" w:hAnsi="Times New Roman" w:cs="Times New Roman"/>
          <w:sz w:val="24"/>
          <w:szCs w:val="24"/>
        </w:rPr>
        <w:t>opalovací krém</w:t>
      </w:r>
    </w:p>
    <w:p w14:paraId="62852874" w14:textId="1C74AE2F" w:rsidR="00B307F7" w:rsidRPr="000F1483" w:rsidRDefault="00B307F7" w:rsidP="00416ABD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483">
        <w:rPr>
          <w:rFonts w:ascii="Times New Roman" w:hAnsi="Times New Roman" w:cs="Times New Roman"/>
          <w:sz w:val="24"/>
          <w:szCs w:val="24"/>
        </w:rPr>
        <w:t>šicí potřeby</w:t>
      </w:r>
    </w:p>
    <w:p w14:paraId="296DC3C2" w14:textId="698A652C" w:rsidR="00B307F7" w:rsidRPr="000F1483" w:rsidRDefault="00B307F7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483">
        <w:rPr>
          <w:rFonts w:ascii="Times New Roman" w:hAnsi="Times New Roman" w:cs="Times New Roman"/>
          <w:sz w:val="24"/>
          <w:szCs w:val="24"/>
        </w:rPr>
        <w:t>poznámkový blok, psací potřeby</w:t>
      </w:r>
    </w:p>
    <w:p w14:paraId="72FBA63E" w14:textId="21F9E06B" w:rsidR="00B307F7" w:rsidRPr="000F1483" w:rsidRDefault="00B307F7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483">
        <w:rPr>
          <w:rFonts w:ascii="Times New Roman" w:hAnsi="Times New Roman" w:cs="Times New Roman"/>
          <w:sz w:val="24"/>
          <w:szCs w:val="24"/>
        </w:rPr>
        <w:t>repelent</w:t>
      </w:r>
    </w:p>
    <w:p w14:paraId="3B257E47" w14:textId="1FA8A73A" w:rsidR="00B307F7" w:rsidRPr="00F62C35" w:rsidRDefault="00B307F7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483">
        <w:rPr>
          <w:rFonts w:ascii="Times New Roman" w:hAnsi="Times New Roman" w:cs="Times New Roman"/>
          <w:sz w:val="24"/>
          <w:szCs w:val="24"/>
        </w:rPr>
        <w:t>drobné společenské hry</w:t>
      </w:r>
    </w:p>
    <w:p w14:paraId="24243131" w14:textId="195C514D" w:rsidR="00F62C35" w:rsidRPr="000F1483" w:rsidRDefault="00F62C35" w:rsidP="000F1483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kostým na retro di</w:t>
      </w:r>
      <w:r w:rsidR="008A1BF4">
        <w:rPr>
          <w:rFonts w:ascii="Times New Roman" w:hAnsi="Times New Roman" w:cs="Times New Roman"/>
          <w:sz w:val="24"/>
          <w:szCs w:val="24"/>
        </w:rPr>
        <w:t>sco</w:t>
      </w:r>
      <w:r>
        <w:rPr>
          <w:rFonts w:ascii="Times New Roman" w:hAnsi="Times New Roman" w:cs="Times New Roman"/>
          <w:sz w:val="24"/>
          <w:szCs w:val="24"/>
        </w:rPr>
        <w:t xml:space="preserve"> – 80. léta</w:t>
      </w:r>
    </w:p>
    <w:p w14:paraId="2F865503" w14:textId="75D28C8C" w:rsidR="005E5778" w:rsidRDefault="00B307F7" w:rsidP="005E5778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483">
        <w:rPr>
          <w:rFonts w:ascii="Times New Roman" w:hAnsi="Times New Roman" w:cs="Times New Roman"/>
          <w:bCs/>
          <w:sz w:val="24"/>
          <w:szCs w:val="24"/>
        </w:rPr>
        <w:t>láhev s</w:t>
      </w:r>
      <w:r w:rsidR="005E5778">
        <w:rPr>
          <w:rFonts w:ascii="Times New Roman" w:hAnsi="Times New Roman" w:cs="Times New Roman"/>
          <w:bCs/>
          <w:sz w:val="24"/>
          <w:szCs w:val="24"/>
        </w:rPr>
        <w:t> </w:t>
      </w:r>
      <w:r w:rsidRPr="000F1483">
        <w:rPr>
          <w:rFonts w:ascii="Times New Roman" w:hAnsi="Times New Roman" w:cs="Times New Roman"/>
          <w:bCs/>
          <w:sz w:val="24"/>
          <w:szCs w:val="24"/>
        </w:rPr>
        <w:t>uzávěrem</w:t>
      </w:r>
    </w:p>
    <w:p w14:paraId="7F82A0F9" w14:textId="06D92BCC" w:rsidR="005E5778" w:rsidRDefault="005E5778" w:rsidP="005E5778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kdo chce, tak své balíky vody k tréninkům</w:t>
      </w:r>
    </w:p>
    <w:p w14:paraId="080D9EDC" w14:textId="5BB289D9" w:rsidR="005E5778" w:rsidRDefault="005E5778" w:rsidP="005E577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E14D45" w14:textId="5C4946D4" w:rsidR="005E5778" w:rsidRDefault="005E5778" w:rsidP="005E577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2F0C1C" w14:textId="77777777" w:rsidR="00C3037F" w:rsidRDefault="00C3037F" w:rsidP="005E577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ACFCED" w14:textId="77777777" w:rsidR="005E5778" w:rsidRPr="005E5778" w:rsidRDefault="005E5778" w:rsidP="005E577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0A56F0" w14:textId="5FC8AD8E" w:rsidR="005E5778" w:rsidRPr="005E5778" w:rsidRDefault="005E5778" w:rsidP="005E5778">
      <w:pPr>
        <w:pStyle w:val="Odstavecseseznamem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elektronické přístroje a kapesné si dítě zodpovídá samo</w:t>
      </w:r>
    </w:p>
    <w:sectPr w:rsidR="005E5778" w:rsidRPr="005E5778" w:rsidSect="00DD20B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39A5990"/>
    <w:multiLevelType w:val="hybridMultilevel"/>
    <w:tmpl w:val="F46EA6C0"/>
    <w:lvl w:ilvl="0" w:tplc="D5D278BA">
      <w:start w:val="79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51633"/>
    <w:multiLevelType w:val="hybridMultilevel"/>
    <w:tmpl w:val="74F44162"/>
    <w:lvl w:ilvl="0" w:tplc="DBDAB4E6">
      <w:start w:val="79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D75B3"/>
    <w:multiLevelType w:val="hybridMultilevel"/>
    <w:tmpl w:val="8FB21D1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5132838">
    <w:abstractNumId w:val="4"/>
  </w:num>
  <w:num w:numId="2" w16cid:durableId="117646480">
    <w:abstractNumId w:val="3"/>
  </w:num>
  <w:num w:numId="3" w16cid:durableId="1503206340">
    <w:abstractNumId w:val="0"/>
  </w:num>
  <w:num w:numId="4" w16cid:durableId="424762475">
    <w:abstractNumId w:val="1"/>
  </w:num>
  <w:num w:numId="5" w16cid:durableId="664866506">
    <w:abstractNumId w:val="2"/>
  </w:num>
  <w:num w:numId="6" w16cid:durableId="472916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64"/>
    <w:rsid w:val="00000300"/>
    <w:rsid w:val="00010DE3"/>
    <w:rsid w:val="00013726"/>
    <w:rsid w:val="0001782F"/>
    <w:rsid w:val="000316EA"/>
    <w:rsid w:val="000414CD"/>
    <w:rsid w:val="00064E53"/>
    <w:rsid w:val="0006552A"/>
    <w:rsid w:val="0006787C"/>
    <w:rsid w:val="000831CC"/>
    <w:rsid w:val="000959EA"/>
    <w:rsid w:val="000B1775"/>
    <w:rsid w:val="000D52C2"/>
    <w:rsid w:val="000D7AC8"/>
    <w:rsid w:val="000E4F26"/>
    <w:rsid w:val="000F1483"/>
    <w:rsid w:val="00102B27"/>
    <w:rsid w:val="0012706D"/>
    <w:rsid w:val="00133069"/>
    <w:rsid w:val="00144971"/>
    <w:rsid w:val="00151EF5"/>
    <w:rsid w:val="00185541"/>
    <w:rsid w:val="00185913"/>
    <w:rsid w:val="00195E18"/>
    <w:rsid w:val="001A25AF"/>
    <w:rsid w:val="001A4DB7"/>
    <w:rsid w:val="001D162D"/>
    <w:rsid w:val="001D1F87"/>
    <w:rsid w:val="001E1235"/>
    <w:rsid w:val="001E4F24"/>
    <w:rsid w:val="001F44D8"/>
    <w:rsid w:val="001F7CED"/>
    <w:rsid w:val="00212C09"/>
    <w:rsid w:val="00213794"/>
    <w:rsid w:val="00214C45"/>
    <w:rsid w:val="0021699E"/>
    <w:rsid w:val="0022139A"/>
    <w:rsid w:val="00226336"/>
    <w:rsid w:val="002433E8"/>
    <w:rsid w:val="00267021"/>
    <w:rsid w:val="002A42E9"/>
    <w:rsid w:val="002D0FA8"/>
    <w:rsid w:val="002E1006"/>
    <w:rsid w:val="00310370"/>
    <w:rsid w:val="00312064"/>
    <w:rsid w:val="003212EE"/>
    <w:rsid w:val="00322A6E"/>
    <w:rsid w:val="00324002"/>
    <w:rsid w:val="0032519D"/>
    <w:rsid w:val="00327F52"/>
    <w:rsid w:val="00337CA1"/>
    <w:rsid w:val="003502DF"/>
    <w:rsid w:val="0035714E"/>
    <w:rsid w:val="00363D1B"/>
    <w:rsid w:val="00373CB4"/>
    <w:rsid w:val="00380491"/>
    <w:rsid w:val="00384967"/>
    <w:rsid w:val="003857B8"/>
    <w:rsid w:val="003909C0"/>
    <w:rsid w:val="003932CC"/>
    <w:rsid w:val="00394C2C"/>
    <w:rsid w:val="003A1846"/>
    <w:rsid w:val="003B2610"/>
    <w:rsid w:val="003C13E7"/>
    <w:rsid w:val="003C4EC5"/>
    <w:rsid w:val="003C7FEC"/>
    <w:rsid w:val="003E0CCB"/>
    <w:rsid w:val="003E1BD9"/>
    <w:rsid w:val="0040194B"/>
    <w:rsid w:val="00416ABD"/>
    <w:rsid w:val="0043084E"/>
    <w:rsid w:val="00441B4D"/>
    <w:rsid w:val="0044354E"/>
    <w:rsid w:val="00451F99"/>
    <w:rsid w:val="00455739"/>
    <w:rsid w:val="00460C84"/>
    <w:rsid w:val="0047357F"/>
    <w:rsid w:val="004900D3"/>
    <w:rsid w:val="00493CBC"/>
    <w:rsid w:val="004A16A2"/>
    <w:rsid w:val="004B0047"/>
    <w:rsid w:val="004C39C1"/>
    <w:rsid w:val="004D069E"/>
    <w:rsid w:val="004E3B86"/>
    <w:rsid w:val="004F3247"/>
    <w:rsid w:val="004F752E"/>
    <w:rsid w:val="0051797B"/>
    <w:rsid w:val="00534658"/>
    <w:rsid w:val="00537355"/>
    <w:rsid w:val="005457BF"/>
    <w:rsid w:val="0054769A"/>
    <w:rsid w:val="00564B14"/>
    <w:rsid w:val="005652D4"/>
    <w:rsid w:val="005668F6"/>
    <w:rsid w:val="00567EE6"/>
    <w:rsid w:val="00586449"/>
    <w:rsid w:val="005E4CE1"/>
    <w:rsid w:val="005E5778"/>
    <w:rsid w:val="005F1BF5"/>
    <w:rsid w:val="005F57E4"/>
    <w:rsid w:val="00602459"/>
    <w:rsid w:val="00611397"/>
    <w:rsid w:val="006220F6"/>
    <w:rsid w:val="006231A1"/>
    <w:rsid w:val="006315C1"/>
    <w:rsid w:val="006332C3"/>
    <w:rsid w:val="006337EE"/>
    <w:rsid w:val="006408A8"/>
    <w:rsid w:val="00654E78"/>
    <w:rsid w:val="00661925"/>
    <w:rsid w:val="00664847"/>
    <w:rsid w:val="006945FF"/>
    <w:rsid w:val="00697239"/>
    <w:rsid w:val="006A61BB"/>
    <w:rsid w:val="006B4C3A"/>
    <w:rsid w:val="006C548D"/>
    <w:rsid w:val="006C5644"/>
    <w:rsid w:val="006C5C1E"/>
    <w:rsid w:val="006D5E54"/>
    <w:rsid w:val="006E1550"/>
    <w:rsid w:val="006F3B6B"/>
    <w:rsid w:val="006F498E"/>
    <w:rsid w:val="007003A4"/>
    <w:rsid w:val="00716A82"/>
    <w:rsid w:val="0072022D"/>
    <w:rsid w:val="00731125"/>
    <w:rsid w:val="00737BD9"/>
    <w:rsid w:val="007420FF"/>
    <w:rsid w:val="0076448F"/>
    <w:rsid w:val="0077112B"/>
    <w:rsid w:val="00790B06"/>
    <w:rsid w:val="007A3249"/>
    <w:rsid w:val="007E111D"/>
    <w:rsid w:val="007F2B3E"/>
    <w:rsid w:val="007F5034"/>
    <w:rsid w:val="00806ECE"/>
    <w:rsid w:val="00825711"/>
    <w:rsid w:val="00842530"/>
    <w:rsid w:val="00872E48"/>
    <w:rsid w:val="0089044F"/>
    <w:rsid w:val="00894C1A"/>
    <w:rsid w:val="008A1BF4"/>
    <w:rsid w:val="008A4FB6"/>
    <w:rsid w:val="008F1CCA"/>
    <w:rsid w:val="00902454"/>
    <w:rsid w:val="00907DD3"/>
    <w:rsid w:val="009137CD"/>
    <w:rsid w:val="00934CCF"/>
    <w:rsid w:val="00950739"/>
    <w:rsid w:val="00951066"/>
    <w:rsid w:val="009623EB"/>
    <w:rsid w:val="00963374"/>
    <w:rsid w:val="00965567"/>
    <w:rsid w:val="00965DEB"/>
    <w:rsid w:val="00966723"/>
    <w:rsid w:val="0096706D"/>
    <w:rsid w:val="009839A1"/>
    <w:rsid w:val="009914CA"/>
    <w:rsid w:val="00991B58"/>
    <w:rsid w:val="009A6473"/>
    <w:rsid w:val="009B0CDE"/>
    <w:rsid w:val="009C02A2"/>
    <w:rsid w:val="009C7926"/>
    <w:rsid w:val="009E20DA"/>
    <w:rsid w:val="009F02C0"/>
    <w:rsid w:val="00A01969"/>
    <w:rsid w:val="00A061FB"/>
    <w:rsid w:val="00A222D3"/>
    <w:rsid w:val="00A45DF3"/>
    <w:rsid w:val="00A53BFD"/>
    <w:rsid w:val="00A54A63"/>
    <w:rsid w:val="00A625F8"/>
    <w:rsid w:val="00AA016A"/>
    <w:rsid w:val="00AC0FBF"/>
    <w:rsid w:val="00AC3A61"/>
    <w:rsid w:val="00AE39A1"/>
    <w:rsid w:val="00AE7BEB"/>
    <w:rsid w:val="00AF6D6C"/>
    <w:rsid w:val="00B05D20"/>
    <w:rsid w:val="00B10D6F"/>
    <w:rsid w:val="00B2124A"/>
    <w:rsid w:val="00B307F7"/>
    <w:rsid w:val="00B337DE"/>
    <w:rsid w:val="00B36885"/>
    <w:rsid w:val="00B440AA"/>
    <w:rsid w:val="00B534B1"/>
    <w:rsid w:val="00B60536"/>
    <w:rsid w:val="00B6226F"/>
    <w:rsid w:val="00B763E8"/>
    <w:rsid w:val="00BB1AE0"/>
    <w:rsid w:val="00BE4676"/>
    <w:rsid w:val="00BE6F69"/>
    <w:rsid w:val="00BF488B"/>
    <w:rsid w:val="00C204C4"/>
    <w:rsid w:val="00C3037F"/>
    <w:rsid w:val="00C340C1"/>
    <w:rsid w:val="00C40A6E"/>
    <w:rsid w:val="00C6468B"/>
    <w:rsid w:val="00C728BE"/>
    <w:rsid w:val="00C778E9"/>
    <w:rsid w:val="00CA13D8"/>
    <w:rsid w:val="00CA6EDD"/>
    <w:rsid w:val="00CB2865"/>
    <w:rsid w:val="00CC35AA"/>
    <w:rsid w:val="00CC414E"/>
    <w:rsid w:val="00CC572D"/>
    <w:rsid w:val="00CC5A73"/>
    <w:rsid w:val="00CD06AF"/>
    <w:rsid w:val="00CD4D82"/>
    <w:rsid w:val="00CE72A3"/>
    <w:rsid w:val="00CF6AA0"/>
    <w:rsid w:val="00CF749C"/>
    <w:rsid w:val="00D00645"/>
    <w:rsid w:val="00D22CD5"/>
    <w:rsid w:val="00D2571C"/>
    <w:rsid w:val="00D42D25"/>
    <w:rsid w:val="00D51B8F"/>
    <w:rsid w:val="00D67043"/>
    <w:rsid w:val="00D679BC"/>
    <w:rsid w:val="00D70386"/>
    <w:rsid w:val="00D726BC"/>
    <w:rsid w:val="00D74C7A"/>
    <w:rsid w:val="00D8190D"/>
    <w:rsid w:val="00D951F4"/>
    <w:rsid w:val="00D9533C"/>
    <w:rsid w:val="00DC264D"/>
    <w:rsid w:val="00DD0DB0"/>
    <w:rsid w:val="00DD20BB"/>
    <w:rsid w:val="00DD2AC8"/>
    <w:rsid w:val="00DE4A75"/>
    <w:rsid w:val="00DF20B6"/>
    <w:rsid w:val="00E13723"/>
    <w:rsid w:val="00E331AD"/>
    <w:rsid w:val="00E35959"/>
    <w:rsid w:val="00E647E0"/>
    <w:rsid w:val="00E731DA"/>
    <w:rsid w:val="00E77371"/>
    <w:rsid w:val="00E97B16"/>
    <w:rsid w:val="00EA4156"/>
    <w:rsid w:val="00EC750A"/>
    <w:rsid w:val="00F10E21"/>
    <w:rsid w:val="00F11C00"/>
    <w:rsid w:val="00F12F10"/>
    <w:rsid w:val="00F22CEE"/>
    <w:rsid w:val="00F37530"/>
    <w:rsid w:val="00F478AF"/>
    <w:rsid w:val="00F53371"/>
    <w:rsid w:val="00F62C35"/>
    <w:rsid w:val="00F660BF"/>
    <w:rsid w:val="00F80D85"/>
    <w:rsid w:val="00FB0ABC"/>
    <w:rsid w:val="00FB70FB"/>
    <w:rsid w:val="00FD2E98"/>
    <w:rsid w:val="00FD321B"/>
    <w:rsid w:val="00FD5CEB"/>
    <w:rsid w:val="00FE39EE"/>
    <w:rsid w:val="00FE78B1"/>
    <w:rsid w:val="00FF46C7"/>
    <w:rsid w:val="00FF47EF"/>
    <w:rsid w:val="00FF5B84"/>
    <w:rsid w:val="00FF6BF3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F3DD"/>
  <w15:docId w15:val="{9BA97B39-2436-4559-990D-1369EBFB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C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0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2E98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A45DF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45DF3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E1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ra.homolova@svckrno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</dc:creator>
  <cp:lastModifiedBy>Admin Admin</cp:lastModifiedBy>
  <cp:revision>114</cp:revision>
  <cp:lastPrinted>2019-08-01T07:51:00Z</cp:lastPrinted>
  <dcterms:created xsi:type="dcterms:W3CDTF">2018-01-10T08:58:00Z</dcterms:created>
  <dcterms:modified xsi:type="dcterms:W3CDTF">2022-05-03T14:58:00Z</dcterms:modified>
</cp:coreProperties>
</file>